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rsidR="00D97FE7" w:rsidRPr="00292DC2" w:rsidRDefault="00D97FE7" w:rsidP="00D97FE7">
      <w:pPr>
        <w:pStyle w:val="CommentText"/>
        <w:tabs>
          <w:tab w:val="left" w:pos="2552"/>
          <w:tab w:val="left" w:pos="3686"/>
          <w:tab w:val="left" w:pos="5954"/>
        </w:tabs>
        <w:rPr>
          <w:rFonts w:ascii="Verdana" w:hAnsi="Verdana" w:cs="Calibri"/>
          <w:lang w:val="en-GB"/>
        </w:rPr>
      </w:pPr>
      <w:r w:rsidRPr="00292DC2">
        <w:rPr>
          <w:rFonts w:ascii="Verdana" w:hAnsi="Verdana" w:cs="Calibri"/>
          <w:lang w:val="en-GB"/>
        </w:rPr>
        <w:t>Planned period of the t</w:t>
      </w:r>
      <w:r w:rsidR="00E2199B" w:rsidRPr="00292DC2">
        <w:rPr>
          <w:rFonts w:ascii="Verdana" w:hAnsi="Verdana" w:cs="Calibri"/>
          <w:lang w:val="en-GB"/>
        </w:rPr>
        <w:t>raining</w:t>
      </w:r>
      <w:r w:rsidRPr="00292DC2">
        <w:rPr>
          <w:rFonts w:ascii="Verdana" w:hAnsi="Verdana" w:cs="Calibri"/>
          <w:color w:val="FF0000"/>
          <w:lang w:val="en-GB"/>
        </w:rPr>
        <w:t xml:space="preserve"> </w:t>
      </w:r>
      <w:r w:rsidRPr="00292DC2">
        <w:rPr>
          <w:rFonts w:ascii="Verdana" w:hAnsi="Verdana" w:cs="Calibri"/>
          <w:lang w:val="en-GB"/>
        </w:rPr>
        <w:t xml:space="preserve">activity: from </w:t>
      </w:r>
      <w:r w:rsidR="0016089A" w:rsidRPr="00462E72">
        <w:rPr>
          <w:rFonts w:ascii="Verdana" w:hAnsi="Verdana" w:cs="Calibri"/>
          <w:i/>
          <w:highlight w:val="yellow"/>
          <w:lang w:val="en-GB"/>
        </w:rPr>
        <w:t>xx</w:t>
      </w:r>
      <w:r w:rsidRPr="00462E72">
        <w:rPr>
          <w:rFonts w:ascii="Verdana" w:hAnsi="Verdana" w:cs="Calibri"/>
          <w:i/>
          <w:highlight w:val="yellow"/>
          <w:lang w:val="en-GB"/>
        </w:rPr>
        <w:t>/</w:t>
      </w:r>
      <w:proofErr w:type="spellStart"/>
      <w:r w:rsidR="0016089A" w:rsidRPr="00462E72">
        <w:rPr>
          <w:rFonts w:ascii="Verdana" w:hAnsi="Verdana" w:cs="Calibri"/>
          <w:i/>
          <w:highlight w:val="yellow"/>
          <w:lang w:val="en-GB"/>
        </w:rPr>
        <w:t>xxxx</w:t>
      </w:r>
      <w:proofErr w:type="spellEnd"/>
      <w:r w:rsidRPr="00462E72">
        <w:rPr>
          <w:rFonts w:ascii="Verdana" w:hAnsi="Verdana" w:cs="Calibri"/>
          <w:i/>
          <w:highlight w:val="yellow"/>
          <w:lang w:val="en-GB"/>
        </w:rPr>
        <w:t>/</w:t>
      </w:r>
      <w:proofErr w:type="spellStart"/>
      <w:r w:rsidR="0016089A" w:rsidRPr="00462E72">
        <w:rPr>
          <w:rFonts w:ascii="Verdana" w:hAnsi="Verdana" w:cs="Calibri"/>
          <w:i/>
          <w:highlight w:val="yellow"/>
          <w:lang w:val="en-GB"/>
        </w:rPr>
        <w:t>xxxx</w:t>
      </w:r>
      <w:proofErr w:type="spellEnd"/>
      <w:r w:rsidR="00BA36FC" w:rsidRPr="00292DC2">
        <w:rPr>
          <w:rFonts w:ascii="Verdana" w:hAnsi="Verdana" w:cs="Calibri"/>
          <w:lang w:val="en-GB"/>
        </w:rPr>
        <w:t xml:space="preserve"> </w:t>
      </w:r>
      <w:r w:rsidRPr="00292DC2">
        <w:rPr>
          <w:rFonts w:ascii="Verdana" w:hAnsi="Verdana" w:cs="Calibri"/>
          <w:lang w:val="en-GB"/>
        </w:rPr>
        <w:t xml:space="preserve">till </w:t>
      </w:r>
      <w:r w:rsidR="0016089A" w:rsidRPr="00462E72">
        <w:rPr>
          <w:rFonts w:ascii="Verdana" w:hAnsi="Verdana" w:cs="Calibri"/>
          <w:i/>
          <w:highlight w:val="yellow"/>
          <w:lang w:val="en-GB"/>
        </w:rPr>
        <w:t>xx</w:t>
      </w:r>
      <w:r w:rsidRPr="00462E72">
        <w:rPr>
          <w:rFonts w:ascii="Verdana" w:hAnsi="Verdana" w:cs="Calibri"/>
          <w:i/>
          <w:highlight w:val="yellow"/>
          <w:lang w:val="en-GB"/>
        </w:rPr>
        <w:t>/</w:t>
      </w:r>
      <w:proofErr w:type="spellStart"/>
      <w:r w:rsidR="0016089A" w:rsidRPr="00462E72">
        <w:rPr>
          <w:rFonts w:ascii="Verdana" w:hAnsi="Verdana" w:cs="Calibri"/>
          <w:i/>
          <w:highlight w:val="yellow"/>
          <w:lang w:val="en-GB"/>
        </w:rPr>
        <w:t>xxxx</w:t>
      </w:r>
      <w:proofErr w:type="spellEnd"/>
      <w:r w:rsidRPr="00462E72">
        <w:rPr>
          <w:rFonts w:ascii="Verdana" w:hAnsi="Verdana" w:cs="Calibri"/>
          <w:i/>
          <w:highlight w:val="yellow"/>
          <w:lang w:val="en-GB"/>
        </w:rPr>
        <w:t>/</w:t>
      </w:r>
      <w:proofErr w:type="spellStart"/>
      <w:r w:rsidR="0016089A" w:rsidRPr="00462E72">
        <w:rPr>
          <w:rFonts w:ascii="Verdana" w:hAnsi="Verdana" w:cs="Calibri"/>
          <w:i/>
          <w:highlight w:val="yellow"/>
          <w:lang w:val="en-GB"/>
        </w:rPr>
        <w:t>xxxx</w:t>
      </w:r>
      <w:proofErr w:type="spellEnd"/>
    </w:p>
    <w:p w:rsidR="00887CE1" w:rsidRPr="00292DC2" w:rsidRDefault="00D97FE7" w:rsidP="005D75AB">
      <w:pPr>
        <w:ind w:right="-992"/>
        <w:jc w:val="left"/>
        <w:rPr>
          <w:rFonts w:ascii="Verdana" w:hAnsi="Verdana" w:cs="Arial"/>
          <w:b/>
          <w:color w:val="002060"/>
          <w:sz w:val="20"/>
          <w:lang w:val="en-GB"/>
        </w:rPr>
      </w:pPr>
      <w:r w:rsidRPr="00292DC2">
        <w:rPr>
          <w:rFonts w:ascii="Verdana" w:hAnsi="Verdana" w:cs="Calibri"/>
          <w:sz w:val="20"/>
          <w:lang w:val="en-GB"/>
        </w:rPr>
        <w:t xml:space="preserve">Duration (days) – excluding travel days: </w:t>
      </w:r>
      <w:r w:rsidR="0016089A" w:rsidRPr="00462E72">
        <w:rPr>
          <w:rFonts w:ascii="Verdana" w:hAnsi="Verdana" w:cs="Calibri"/>
          <w:sz w:val="20"/>
          <w:highlight w:val="yellow"/>
          <w:lang w:val="en-GB"/>
        </w:rPr>
        <w:t>x</w:t>
      </w:r>
    </w:p>
    <w:p w:rsidR="00377526" w:rsidRPr="00F750EF" w:rsidRDefault="00377526" w:rsidP="005D75AB">
      <w:pPr>
        <w:ind w:right="-992"/>
        <w:jc w:val="left"/>
        <w:rPr>
          <w:rFonts w:ascii="Verdana" w:hAnsi="Verdana" w:cs="Arial"/>
          <w:b/>
          <w:color w:val="002060"/>
          <w:szCs w:val="24"/>
          <w:highlight w:val="yellow"/>
          <w:lang w:val="en-GB"/>
        </w:rPr>
      </w:pPr>
      <w:r w:rsidRPr="00F750EF">
        <w:rPr>
          <w:rFonts w:ascii="Verdana" w:hAnsi="Verdana" w:cs="Arial"/>
          <w:b/>
          <w:color w:val="002060"/>
          <w:szCs w:val="24"/>
          <w:highlight w:val="yellow"/>
          <w:lang w:val="en-GB"/>
        </w:rPr>
        <w:t>The Staff Member</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510"/>
        <w:gridCol w:w="2410"/>
        <w:gridCol w:w="1701"/>
        <w:gridCol w:w="2126"/>
      </w:tblGrid>
      <w:tr w:rsidR="00377526" w:rsidRPr="00F750EF" w:rsidTr="0096302A">
        <w:trPr>
          <w:trHeight w:val="334"/>
        </w:trPr>
        <w:tc>
          <w:tcPr>
            <w:tcW w:w="3510" w:type="dxa"/>
            <w:shd w:val="clear" w:color="auto" w:fill="FFFFFF"/>
          </w:tcPr>
          <w:p w:rsidR="00377526" w:rsidRPr="00F750EF" w:rsidRDefault="00377526" w:rsidP="00A07EA6">
            <w:pPr>
              <w:ind w:right="-993"/>
              <w:jc w:val="left"/>
              <w:rPr>
                <w:rFonts w:ascii="Verdana" w:hAnsi="Verdana" w:cs="Arial"/>
                <w:sz w:val="20"/>
                <w:highlight w:val="yellow"/>
                <w:lang w:val="is-IS"/>
              </w:rPr>
            </w:pPr>
            <w:r w:rsidRPr="00F750EF">
              <w:rPr>
                <w:rFonts w:ascii="Verdana" w:hAnsi="Verdana" w:cs="Arial"/>
                <w:sz w:val="20"/>
                <w:highlight w:val="yellow"/>
                <w:lang w:val="en-GB"/>
              </w:rPr>
              <w:t>Last name</w:t>
            </w:r>
            <w:r w:rsidR="00DB714F" w:rsidRPr="00F750EF">
              <w:rPr>
                <w:rFonts w:ascii="Verdana" w:hAnsi="Verdana" w:cs="Arial"/>
                <w:sz w:val="20"/>
                <w:highlight w:val="yellow"/>
                <w:lang w:val="en-GB"/>
              </w:rPr>
              <w:t xml:space="preserve"> </w:t>
            </w:r>
            <w:r w:rsidR="00DB714F" w:rsidRPr="00F750EF">
              <w:rPr>
                <w:rFonts w:ascii="Verdana" w:hAnsi="Verdana" w:cs="Arial"/>
                <w:sz w:val="20"/>
                <w:highlight w:val="yellow"/>
                <w:lang w:val="is-IS"/>
              </w:rPr>
              <w:t>(s)</w:t>
            </w:r>
          </w:p>
        </w:tc>
        <w:tc>
          <w:tcPr>
            <w:tcW w:w="2410" w:type="dxa"/>
            <w:shd w:val="clear" w:color="auto" w:fill="FFFFFF"/>
          </w:tcPr>
          <w:p w:rsidR="00377526" w:rsidRPr="00F750EF" w:rsidRDefault="00377526" w:rsidP="00A07EA6">
            <w:pPr>
              <w:ind w:right="-993"/>
              <w:jc w:val="left"/>
              <w:rPr>
                <w:rFonts w:ascii="Verdana" w:hAnsi="Verdana" w:cs="Arial"/>
                <w:b/>
                <w:color w:val="002060"/>
                <w:sz w:val="20"/>
                <w:highlight w:val="yellow"/>
                <w:lang w:val="en-GB"/>
              </w:rPr>
            </w:pPr>
          </w:p>
        </w:tc>
        <w:tc>
          <w:tcPr>
            <w:tcW w:w="1701" w:type="dxa"/>
            <w:shd w:val="clear" w:color="auto" w:fill="FFFFFF"/>
          </w:tcPr>
          <w:p w:rsidR="00377526" w:rsidRPr="00F750EF" w:rsidRDefault="00377526" w:rsidP="00A07EA6">
            <w:pPr>
              <w:ind w:right="-993"/>
              <w:jc w:val="left"/>
              <w:rPr>
                <w:rFonts w:ascii="Verdana" w:hAnsi="Verdana" w:cs="Arial"/>
                <w:sz w:val="20"/>
                <w:highlight w:val="yellow"/>
                <w:lang w:val="en-GB"/>
              </w:rPr>
            </w:pPr>
            <w:r w:rsidRPr="00F750EF">
              <w:rPr>
                <w:rFonts w:ascii="Verdana" w:hAnsi="Verdana" w:cs="Arial"/>
                <w:sz w:val="20"/>
                <w:highlight w:val="yellow"/>
                <w:lang w:val="en-GB"/>
              </w:rPr>
              <w:t>First name</w:t>
            </w:r>
            <w:r w:rsidR="009578BC" w:rsidRPr="00F750EF">
              <w:rPr>
                <w:rFonts w:ascii="Verdana" w:hAnsi="Verdana" w:cs="Arial"/>
                <w:sz w:val="20"/>
                <w:highlight w:val="yellow"/>
                <w:lang w:val="en-GB"/>
              </w:rPr>
              <w:t xml:space="preserve"> </w:t>
            </w:r>
            <w:r w:rsidR="00DB714F" w:rsidRPr="00F750EF">
              <w:rPr>
                <w:rFonts w:ascii="Verdana" w:hAnsi="Verdana" w:cs="Arial"/>
                <w:sz w:val="20"/>
                <w:highlight w:val="yellow"/>
                <w:lang w:val="en-GB"/>
              </w:rPr>
              <w:t>(s)</w:t>
            </w:r>
          </w:p>
        </w:tc>
        <w:tc>
          <w:tcPr>
            <w:tcW w:w="2126" w:type="dxa"/>
            <w:shd w:val="clear" w:color="auto" w:fill="FFFFFF"/>
          </w:tcPr>
          <w:p w:rsidR="00377526" w:rsidRPr="00F750EF" w:rsidRDefault="00377526" w:rsidP="00A07EA6">
            <w:pPr>
              <w:ind w:right="-993"/>
              <w:jc w:val="center"/>
              <w:rPr>
                <w:rFonts w:ascii="Verdana" w:hAnsi="Verdana" w:cs="Arial"/>
                <w:b/>
                <w:color w:val="002060"/>
                <w:sz w:val="20"/>
                <w:highlight w:val="yellow"/>
                <w:lang w:val="en-GB"/>
              </w:rPr>
            </w:pPr>
          </w:p>
        </w:tc>
      </w:tr>
      <w:tr w:rsidR="00377526" w:rsidRPr="00F750EF" w:rsidTr="0096302A">
        <w:trPr>
          <w:trHeight w:val="412"/>
        </w:trPr>
        <w:tc>
          <w:tcPr>
            <w:tcW w:w="3510" w:type="dxa"/>
            <w:shd w:val="clear" w:color="auto" w:fill="FFFFFF"/>
          </w:tcPr>
          <w:p w:rsidR="00377526" w:rsidRPr="00F750EF" w:rsidRDefault="00377526" w:rsidP="00A07EA6">
            <w:pPr>
              <w:ind w:right="-993"/>
              <w:jc w:val="left"/>
              <w:rPr>
                <w:rFonts w:ascii="Verdana" w:hAnsi="Verdana" w:cs="Arial"/>
                <w:sz w:val="20"/>
                <w:highlight w:val="yellow"/>
                <w:lang w:val="en-GB"/>
              </w:rPr>
            </w:pPr>
            <w:r w:rsidRPr="00F750EF">
              <w:rPr>
                <w:rFonts w:ascii="Verdana" w:hAnsi="Verdana" w:cs="Arial"/>
                <w:sz w:val="20"/>
                <w:highlight w:val="yellow"/>
                <w:lang w:val="en-GB"/>
              </w:rPr>
              <w:t>Seniority</w:t>
            </w:r>
            <w:r w:rsidRPr="00F750EF">
              <w:rPr>
                <w:rStyle w:val="EndnoteReference"/>
                <w:rFonts w:ascii="Verdana" w:hAnsi="Verdana" w:cs="Arial"/>
                <w:sz w:val="20"/>
                <w:highlight w:val="yellow"/>
                <w:lang w:val="en-GB"/>
              </w:rPr>
              <w:endnoteReference w:id="2"/>
            </w:r>
          </w:p>
        </w:tc>
        <w:tc>
          <w:tcPr>
            <w:tcW w:w="2410" w:type="dxa"/>
            <w:shd w:val="clear" w:color="auto" w:fill="FFFFFF"/>
          </w:tcPr>
          <w:p w:rsidR="00377526" w:rsidRPr="00F750EF" w:rsidRDefault="00377526" w:rsidP="00A07EA6">
            <w:pPr>
              <w:ind w:right="-993"/>
              <w:jc w:val="left"/>
              <w:rPr>
                <w:rFonts w:ascii="Verdana" w:hAnsi="Verdana" w:cs="Arial"/>
                <w:color w:val="002060"/>
                <w:sz w:val="20"/>
                <w:highlight w:val="yellow"/>
                <w:lang w:val="en-GB"/>
              </w:rPr>
            </w:pPr>
          </w:p>
        </w:tc>
        <w:tc>
          <w:tcPr>
            <w:tcW w:w="1701" w:type="dxa"/>
            <w:shd w:val="clear" w:color="auto" w:fill="FFFFFF"/>
          </w:tcPr>
          <w:p w:rsidR="00377526" w:rsidRPr="00F750EF" w:rsidRDefault="00377526" w:rsidP="00A07EA6">
            <w:pPr>
              <w:ind w:right="-993"/>
              <w:jc w:val="left"/>
              <w:rPr>
                <w:rFonts w:ascii="Verdana" w:hAnsi="Verdana" w:cs="Arial"/>
                <w:sz w:val="20"/>
                <w:highlight w:val="yellow"/>
                <w:lang w:val="en-GB"/>
              </w:rPr>
            </w:pPr>
            <w:r w:rsidRPr="00F750EF">
              <w:rPr>
                <w:rFonts w:ascii="Verdana" w:hAnsi="Verdana" w:cs="Arial"/>
                <w:sz w:val="20"/>
                <w:highlight w:val="yellow"/>
                <w:lang w:val="en-GB"/>
              </w:rPr>
              <w:t>Nationality</w:t>
            </w:r>
            <w:r w:rsidRPr="00F750EF">
              <w:rPr>
                <w:rStyle w:val="EndnoteReference"/>
                <w:rFonts w:ascii="Verdana" w:hAnsi="Verdana" w:cs="Calibri"/>
                <w:sz w:val="20"/>
                <w:highlight w:val="yellow"/>
                <w:lang w:val="en-GB"/>
              </w:rPr>
              <w:endnoteReference w:id="3"/>
            </w:r>
          </w:p>
        </w:tc>
        <w:tc>
          <w:tcPr>
            <w:tcW w:w="2126" w:type="dxa"/>
            <w:shd w:val="clear" w:color="auto" w:fill="FFFFFF"/>
          </w:tcPr>
          <w:p w:rsidR="00377526" w:rsidRPr="00F750EF" w:rsidRDefault="00377526" w:rsidP="00A07EA6">
            <w:pPr>
              <w:ind w:right="-993"/>
              <w:jc w:val="center"/>
              <w:rPr>
                <w:rFonts w:ascii="Verdana" w:hAnsi="Verdana" w:cs="Arial"/>
                <w:b/>
                <w:sz w:val="20"/>
                <w:highlight w:val="yellow"/>
                <w:lang w:val="en-GB"/>
              </w:rPr>
            </w:pPr>
          </w:p>
        </w:tc>
      </w:tr>
      <w:tr w:rsidR="00377526" w:rsidRPr="00F750EF" w:rsidTr="0096302A">
        <w:tc>
          <w:tcPr>
            <w:tcW w:w="3510" w:type="dxa"/>
            <w:shd w:val="clear" w:color="auto" w:fill="FFFFFF"/>
          </w:tcPr>
          <w:p w:rsidR="00377526" w:rsidRPr="00F750EF" w:rsidRDefault="00B61405" w:rsidP="00A07EA6">
            <w:pPr>
              <w:ind w:right="-993"/>
              <w:jc w:val="left"/>
              <w:rPr>
                <w:rFonts w:ascii="Verdana" w:hAnsi="Verdana" w:cs="Calibri"/>
                <w:i/>
                <w:sz w:val="20"/>
                <w:highlight w:val="yellow"/>
                <w:lang w:val="en-GB"/>
              </w:rPr>
            </w:pPr>
            <w:proofErr w:type="gramStart"/>
            <w:r w:rsidRPr="00F750EF">
              <w:rPr>
                <w:rFonts w:ascii="Verdana" w:hAnsi="Verdana" w:cs="Arial"/>
                <w:sz w:val="20"/>
                <w:highlight w:val="yellow"/>
                <w:lang w:val="en-GB"/>
              </w:rPr>
              <w:t>Gender</w:t>
            </w:r>
            <w:r w:rsidRPr="00F750EF">
              <w:rPr>
                <w:rFonts w:ascii="Verdana" w:hAnsi="Verdana" w:cs="Calibri"/>
                <w:sz w:val="20"/>
                <w:highlight w:val="yellow"/>
                <w:lang w:val="en-GB"/>
              </w:rPr>
              <w:t>[</w:t>
            </w:r>
            <w:proofErr w:type="gramEnd"/>
            <w:r w:rsidRPr="00F750EF">
              <w:rPr>
                <w:rFonts w:ascii="Verdana" w:hAnsi="Verdana" w:cs="Calibri"/>
                <w:i/>
                <w:sz w:val="20"/>
                <w:highlight w:val="yellow"/>
                <w:lang w:val="en-GB"/>
              </w:rPr>
              <w:t>Male/Female/Undefined</w:t>
            </w:r>
            <w:r w:rsidRPr="00F750EF">
              <w:rPr>
                <w:rFonts w:ascii="Verdana" w:hAnsi="Verdana" w:cs="Calibri"/>
                <w:sz w:val="20"/>
                <w:highlight w:val="yellow"/>
                <w:lang w:val="en-GB"/>
              </w:rPr>
              <w:t>]</w:t>
            </w:r>
          </w:p>
        </w:tc>
        <w:tc>
          <w:tcPr>
            <w:tcW w:w="2410" w:type="dxa"/>
            <w:shd w:val="clear" w:color="auto" w:fill="FFFFFF"/>
          </w:tcPr>
          <w:p w:rsidR="00377526" w:rsidRPr="00F750EF" w:rsidRDefault="00377526" w:rsidP="00A07EA6">
            <w:pPr>
              <w:ind w:right="-993"/>
              <w:jc w:val="left"/>
              <w:rPr>
                <w:rFonts w:ascii="Verdana" w:hAnsi="Verdana" w:cs="Arial"/>
                <w:color w:val="002060"/>
                <w:sz w:val="20"/>
                <w:highlight w:val="yellow"/>
                <w:lang w:val="en-GB"/>
              </w:rPr>
            </w:pPr>
          </w:p>
        </w:tc>
        <w:tc>
          <w:tcPr>
            <w:tcW w:w="1701" w:type="dxa"/>
            <w:shd w:val="clear" w:color="auto" w:fill="FFFFFF"/>
          </w:tcPr>
          <w:p w:rsidR="00377526" w:rsidRPr="00F750EF" w:rsidRDefault="00377526" w:rsidP="00A07EA6">
            <w:pPr>
              <w:ind w:right="-993"/>
              <w:jc w:val="left"/>
              <w:rPr>
                <w:rFonts w:ascii="Verdana" w:hAnsi="Verdana" w:cs="Arial"/>
                <w:b/>
                <w:color w:val="002060"/>
                <w:sz w:val="20"/>
                <w:highlight w:val="yellow"/>
                <w:lang w:val="en-GB"/>
              </w:rPr>
            </w:pPr>
            <w:r w:rsidRPr="00F750EF">
              <w:rPr>
                <w:rFonts w:ascii="Verdana" w:hAnsi="Verdana" w:cs="Arial"/>
                <w:sz w:val="20"/>
                <w:highlight w:val="yellow"/>
                <w:lang w:val="en-GB"/>
              </w:rPr>
              <w:t>Academic year</w:t>
            </w:r>
          </w:p>
        </w:tc>
        <w:tc>
          <w:tcPr>
            <w:tcW w:w="2126" w:type="dxa"/>
            <w:shd w:val="clear" w:color="auto" w:fill="FFFFFF"/>
          </w:tcPr>
          <w:p w:rsidR="00377526" w:rsidRPr="00F750EF" w:rsidRDefault="00377526" w:rsidP="00A07EA6">
            <w:pPr>
              <w:ind w:right="-993"/>
              <w:jc w:val="left"/>
              <w:rPr>
                <w:rFonts w:ascii="Verdana" w:hAnsi="Verdana" w:cs="Arial"/>
                <w:b/>
                <w:color w:val="002060"/>
                <w:sz w:val="20"/>
                <w:highlight w:val="yellow"/>
                <w:lang w:val="en-GB"/>
              </w:rPr>
            </w:pPr>
            <w:proofErr w:type="gramStart"/>
            <w:r w:rsidRPr="00F750EF">
              <w:rPr>
                <w:rFonts w:ascii="Verdana" w:hAnsi="Verdana" w:cs="Arial"/>
                <w:color w:val="002060"/>
                <w:sz w:val="20"/>
                <w:highlight w:val="yellow"/>
                <w:lang w:val="en-GB"/>
              </w:rPr>
              <w:t>20../</w:t>
            </w:r>
            <w:proofErr w:type="gramEnd"/>
            <w:r w:rsidRPr="00F750EF">
              <w:rPr>
                <w:rFonts w:ascii="Verdana" w:hAnsi="Verdana" w:cs="Arial"/>
                <w:color w:val="002060"/>
                <w:sz w:val="20"/>
                <w:highlight w:val="yellow"/>
                <w:lang w:val="en-GB"/>
              </w:rPr>
              <w:t>20..</w:t>
            </w:r>
          </w:p>
        </w:tc>
      </w:tr>
      <w:tr w:rsidR="00CC707F" w:rsidRPr="007673FA" w:rsidTr="0096302A">
        <w:tc>
          <w:tcPr>
            <w:tcW w:w="3510" w:type="dxa"/>
            <w:shd w:val="clear" w:color="auto" w:fill="FFFFFF"/>
          </w:tcPr>
          <w:p w:rsidR="00CC707F" w:rsidRPr="007673FA" w:rsidRDefault="00CC707F" w:rsidP="00A07EA6">
            <w:pPr>
              <w:ind w:right="-993"/>
              <w:jc w:val="left"/>
              <w:rPr>
                <w:rFonts w:ascii="Verdana" w:hAnsi="Verdana" w:cs="Arial"/>
                <w:b/>
                <w:color w:val="002060"/>
                <w:sz w:val="20"/>
                <w:lang w:val="en-GB"/>
              </w:rPr>
            </w:pPr>
            <w:r w:rsidRPr="00F750EF">
              <w:rPr>
                <w:rFonts w:ascii="Verdana" w:hAnsi="Verdana" w:cs="Arial"/>
                <w:sz w:val="20"/>
                <w:highlight w:val="yellow"/>
                <w:lang w:val="en-GB"/>
              </w:rPr>
              <w:t>E-mail</w:t>
            </w:r>
          </w:p>
        </w:tc>
        <w:tc>
          <w:tcPr>
            <w:tcW w:w="6237" w:type="dxa"/>
            <w:gridSpan w:val="3"/>
            <w:shd w:val="clear" w:color="auto" w:fill="FFFFFF"/>
          </w:tcPr>
          <w:p w:rsidR="00CC707F" w:rsidRPr="007673FA" w:rsidRDefault="00CC707F" w:rsidP="00A07EA6">
            <w:pPr>
              <w:ind w:right="-993"/>
              <w:jc w:val="center"/>
              <w:rPr>
                <w:rFonts w:ascii="Verdana" w:hAnsi="Verdana" w:cs="Arial"/>
                <w:b/>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F750EF" w:rsidRDefault="00F750EF" w:rsidP="00F750EF">
      <w:pPr>
        <w:shd w:val="clear" w:color="auto" w:fill="FFFFFF"/>
        <w:spacing w:after="0"/>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Reference"/>
          <w:rFonts w:ascii="Verdana" w:hAnsi="Verdana" w:cs="Arial"/>
          <w:b/>
          <w:color w:val="002060"/>
          <w:szCs w:val="24"/>
          <w:lang w:val="is-IS"/>
        </w:rPr>
        <w:endnoteReference w:id="4"/>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2"/>
        <w:gridCol w:w="2382"/>
        <w:gridCol w:w="2226"/>
        <w:gridCol w:w="2370"/>
      </w:tblGrid>
      <w:tr w:rsidR="00F750EF" w:rsidRPr="009F5B61" w:rsidTr="00F750EF">
        <w:trPr>
          <w:trHeight w:val="314"/>
        </w:trPr>
        <w:tc>
          <w:tcPr>
            <w:tcW w:w="2228" w:type="dxa"/>
            <w:shd w:val="clear" w:color="auto" w:fill="auto"/>
          </w:tcPr>
          <w:p w:rsidR="00F750EF" w:rsidRPr="009530C9" w:rsidRDefault="00F750EF" w:rsidP="00D13551">
            <w:pPr>
              <w:shd w:val="clear" w:color="auto" w:fill="FFFFFF"/>
              <w:spacing w:after="0"/>
              <w:ind w:right="-993"/>
              <w:jc w:val="left"/>
              <w:rPr>
                <w:rFonts w:ascii="Verdana" w:hAnsi="Verdana" w:cs="Arial"/>
                <w:sz w:val="20"/>
                <w:highlight w:val="yellow"/>
                <w:lang w:val="en-GB"/>
              </w:rPr>
            </w:pPr>
            <w:r w:rsidRPr="009530C9">
              <w:rPr>
                <w:rFonts w:ascii="Verdana" w:hAnsi="Verdana" w:cs="Arial"/>
                <w:sz w:val="20"/>
                <w:highlight w:val="yellow"/>
                <w:lang w:val="en-GB"/>
              </w:rPr>
              <w:t xml:space="preserve">Name </w:t>
            </w:r>
          </w:p>
        </w:tc>
        <w:tc>
          <w:tcPr>
            <w:tcW w:w="6952" w:type="dxa"/>
            <w:gridSpan w:val="3"/>
            <w:shd w:val="clear" w:color="auto" w:fill="auto"/>
          </w:tcPr>
          <w:p w:rsidR="00F750EF" w:rsidRPr="009530C9" w:rsidRDefault="00F750EF" w:rsidP="00D13551">
            <w:pPr>
              <w:shd w:val="clear" w:color="auto" w:fill="FFFFFF"/>
              <w:ind w:right="-993"/>
              <w:jc w:val="left"/>
              <w:rPr>
                <w:rFonts w:ascii="Verdana" w:hAnsi="Verdana" w:cs="Arial"/>
                <w:b/>
                <w:color w:val="002060"/>
                <w:sz w:val="20"/>
                <w:highlight w:val="yellow"/>
                <w:lang w:val="en-GB"/>
              </w:rPr>
            </w:pPr>
          </w:p>
        </w:tc>
      </w:tr>
      <w:tr w:rsidR="00F750EF" w:rsidRPr="005E466D" w:rsidTr="00F750EF">
        <w:trPr>
          <w:trHeight w:val="314"/>
        </w:trPr>
        <w:tc>
          <w:tcPr>
            <w:tcW w:w="2228" w:type="dxa"/>
            <w:shd w:val="clear" w:color="auto" w:fill="auto"/>
          </w:tcPr>
          <w:p w:rsidR="00F750EF" w:rsidRPr="009530C9" w:rsidRDefault="00F750EF" w:rsidP="00D13551">
            <w:pPr>
              <w:shd w:val="clear" w:color="auto" w:fill="FFFFFF"/>
              <w:spacing w:after="0"/>
              <w:ind w:right="-993"/>
              <w:jc w:val="left"/>
              <w:rPr>
                <w:rFonts w:ascii="Verdana" w:hAnsi="Verdana" w:cs="Arial"/>
                <w:sz w:val="20"/>
                <w:highlight w:val="yellow"/>
                <w:lang w:val="en-GB"/>
              </w:rPr>
            </w:pPr>
            <w:r w:rsidRPr="009530C9">
              <w:rPr>
                <w:rFonts w:ascii="Verdana" w:hAnsi="Verdana" w:cs="Arial"/>
                <w:sz w:val="20"/>
                <w:highlight w:val="yellow"/>
                <w:lang w:val="en-GB"/>
              </w:rPr>
              <w:t>Erasmus code</w:t>
            </w:r>
            <w:r w:rsidRPr="009530C9">
              <w:rPr>
                <w:rStyle w:val="EndnoteReference"/>
                <w:rFonts w:ascii="Verdana" w:hAnsi="Verdana" w:cs="Arial"/>
                <w:sz w:val="20"/>
                <w:highlight w:val="yellow"/>
                <w:lang w:val="en-GB"/>
              </w:rPr>
              <w:endnoteReference w:id="5"/>
            </w:r>
            <w:r w:rsidRPr="009530C9">
              <w:rPr>
                <w:rFonts w:ascii="Verdana" w:hAnsi="Verdana" w:cs="Arial"/>
                <w:sz w:val="20"/>
                <w:highlight w:val="yellow"/>
                <w:lang w:val="en-GB"/>
              </w:rPr>
              <w:t xml:space="preserve"> </w:t>
            </w:r>
          </w:p>
          <w:p w:rsidR="00F750EF" w:rsidRPr="009530C9" w:rsidRDefault="00F750EF" w:rsidP="00D13551">
            <w:pPr>
              <w:shd w:val="clear" w:color="auto" w:fill="FFFFFF"/>
              <w:spacing w:after="0"/>
              <w:ind w:right="-993"/>
              <w:jc w:val="left"/>
              <w:rPr>
                <w:rFonts w:ascii="Verdana" w:hAnsi="Verdana" w:cs="Arial"/>
                <w:sz w:val="16"/>
                <w:szCs w:val="16"/>
                <w:highlight w:val="yellow"/>
                <w:lang w:val="en-GB"/>
              </w:rPr>
            </w:pPr>
            <w:r w:rsidRPr="009530C9">
              <w:rPr>
                <w:rFonts w:ascii="Verdana" w:hAnsi="Verdana" w:cs="Arial"/>
                <w:sz w:val="16"/>
                <w:szCs w:val="16"/>
                <w:highlight w:val="yellow"/>
                <w:lang w:val="en-GB"/>
              </w:rPr>
              <w:t>(if applicable)</w:t>
            </w:r>
          </w:p>
          <w:p w:rsidR="00F750EF" w:rsidRPr="009530C9" w:rsidRDefault="00F750EF" w:rsidP="00D13551">
            <w:pPr>
              <w:shd w:val="clear" w:color="auto" w:fill="FFFFFF"/>
              <w:spacing w:after="0"/>
              <w:ind w:right="-993"/>
              <w:jc w:val="left"/>
              <w:rPr>
                <w:rFonts w:ascii="Verdana" w:hAnsi="Verdana" w:cs="Arial"/>
                <w:sz w:val="20"/>
                <w:highlight w:val="yellow"/>
                <w:lang w:val="en-GB"/>
              </w:rPr>
            </w:pPr>
          </w:p>
        </w:tc>
        <w:tc>
          <w:tcPr>
            <w:tcW w:w="2416" w:type="dxa"/>
            <w:shd w:val="clear" w:color="auto" w:fill="auto"/>
          </w:tcPr>
          <w:p w:rsidR="00F750EF" w:rsidRPr="009530C9" w:rsidRDefault="00F750EF" w:rsidP="00D13551">
            <w:pPr>
              <w:shd w:val="clear" w:color="auto" w:fill="FFFFFF"/>
              <w:ind w:right="-993"/>
              <w:jc w:val="left"/>
              <w:rPr>
                <w:rFonts w:ascii="Verdana" w:hAnsi="Verdana" w:cs="Arial"/>
                <w:b/>
                <w:color w:val="002060"/>
                <w:sz w:val="20"/>
                <w:highlight w:val="yellow"/>
                <w:lang w:val="en-GB"/>
              </w:rPr>
            </w:pPr>
          </w:p>
        </w:tc>
        <w:tc>
          <w:tcPr>
            <w:tcW w:w="2127" w:type="dxa"/>
            <w:shd w:val="clear" w:color="auto" w:fill="auto"/>
          </w:tcPr>
          <w:p w:rsidR="00F750EF" w:rsidRPr="009530C9" w:rsidRDefault="00F750EF" w:rsidP="00D13551">
            <w:pPr>
              <w:shd w:val="clear" w:color="auto" w:fill="FFFFFF"/>
              <w:ind w:right="-993"/>
              <w:jc w:val="left"/>
              <w:rPr>
                <w:rFonts w:ascii="Verdana" w:hAnsi="Verdana" w:cs="Arial"/>
                <w:sz w:val="20"/>
                <w:highlight w:val="yellow"/>
                <w:lang w:val="en-GB"/>
              </w:rPr>
            </w:pPr>
            <w:r w:rsidRPr="009530C9">
              <w:rPr>
                <w:rFonts w:ascii="Verdana" w:hAnsi="Verdana" w:cs="Arial"/>
                <w:sz w:val="20"/>
                <w:highlight w:val="yellow"/>
                <w:lang w:val="en-GB"/>
              </w:rPr>
              <w:t>Faculty/Department</w:t>
            </w:r>
          </w:p>
        </w:tc>
        <w:tc>
          <w:tcPr>
            <w:tcW w:w="2409" w:type="dxa"/>
            <w:shd w:val="clear" w:color="auto" w:fill="auto"/>
          </w:tcPr>
          <w:p w:rsidR="00F750EF" w:rsidRPr="009530C9" w:rsidRDefault="00F750EF" w:rsidP="00D13551">
            <w:pPr>
              <w:shd w:val="clear" w:color="auto" w:fill="FFFFFF"/>
              <w:ind w:right="-993"/>
              <w:jc w:val="center"/>
              <w:rPr>
                <w:rFonts w:ascii="Verdana" w:hAnsi="Verdana" w:cs="Arial"/>
                <w:b/>
                <w:color w:val="002060"/>
                <w:sz w:val="20"/>
                <w:highlight w:val="yellow"/>
                <w:lang w:val="en-GB"/>
              </w:rPr>
            </w:pPr>
          </w:p>
        </w:tc>
      </w:tr>
      <w:tr w:rsidR="00F750EF" w:rsidRPr="005E466D" w:rsidTr="00F750EF">
        <w:trPr>
          <w:trHeight w:val="472"/>
        </w:trPr>
        <w:tc>
          <w:tcPr>
            <w:tcW w:w="2228" w:type="dxa"/>
            <w:shd w:val="clear" w:color="auto" w:fill="auto"/>
          </w:tcPr>
          <w:p w:rsidR="00F750EF" w:rsidRPr="009530C9" w:rsidRDefault="00F750EF" w:rsidP="00D13551">
            <w:pPr>
              <w:shd w:val="clear" w:color="auto" w:fill="FFFFFF"/>
              <w:ind w:right="-993"/>
              <w:jc w:val="left"/>
              <w:rPr>
                <w:rFonts w:ascii="Verdana" w:hAnsi="Verdana" w:cs="Arial"/>
                <w:sz w:val="20"/>
                <w:highlight w:val="yellow"/>
                <w:lang w:val="en-GB"/>
              </w:rPr>
            </w:pPr>
            <w:r w:rsidRPr="009530C9">
              <w:rPr>
                <w:rFonts w:ascii="Verdana" w:hAnsi="Verdana" w:cs="Arial"/>
                <w:sz w:val="20"/>
                <w:highlight w:val="yellow"/>
                <w:lang w:val="en-GB"/>
              </w:rPr>
              <w:t>Address</w:t>
            </w:r>
          </w:p>
        </w:tc>
        <w:tc>
          <w:tcPr>
            <w:tcW w:w="2416" w:type="dxa"/>
            <w:shd w:val="clear" w:color="auto" w:fill="auto"/>
          </w:tcPr>
          <w:p w:rsidR="00F750EF" w:rsidRPr="009530C9" w:rsidRDefault="00F750EF" w:rsidP="00D13551">
            <w:pPr>
              <w:shd w:val="clear" w:color="auto" w:fill="FFFFFF"/>
              <w:ind w:right="-993"/>
              <w:jc w:val="left"/>
              <w:rPr>
                <w:rFonts w:ascii="Verdana" w:hAnsi="Verdana" w:cs="Arial"/>
                <w:color w:val="002060"/>
                <w:sz w:val="18"/>
                <w:szCs w:val="18"/>
                <w:highlight w:val="yellow"/>
                <w:lang w:val="en-GB"/>
              </w:rPr>
            </w:pPr>
          </w:p>
        </w:tc>
        <w:tc>
          <w:tcPr>
            <w:tcW w:w="2127" w:type="dxa"/>
            <w:shd w:val="clear" w:color="auto" w:fill="auto"/>
          </w:tcPr>
          <w:p w:rsidR="00F750EF" w:rsidRPr="009530C9" w:rsidRDefault="00F750EF" w:rsidP="00D13551">
            <w:pPr>
              <w:shd w:val="clear" w:color="auto" w:fill="FFFFFF"/>
              <w:spacing w:after="0"/>
              <w:ind w:right="-992"/>
              <w:jc w:val="left"/>
              <w:rPr>
                <w:rFonts w:ascii="Verdana" w:hAnsi="Verdana" w:cs="Arial"/>
                <w:sz w:val="20"/>
                <w:highlight w:val="yellow"/>
                <w:lang w:val="en-GB"/>
              </w:rPr>
            </w:pPr>
            <w:r w:rsidRPr="009530C9">
              <w:rPr>
                <w:rFonts w:ascii="Verdana" w:hAnsi="Verdana" w:cs="Arial"/>
                <w:sz w:val="20"/>
                <w:highlight w:val="yellow"/>
                <w:lang w:val="en-GB"/>
              </w:rPr>
              <w:t>Country/</w:t>
            </w:r>
            <w:r w:rsidRPr="009530C9">
              <w:rPr>
                <w:rFonts w:ascii="Verdana" w:hAnsi="Verdana" w:cs="Arial"/>
                <w:sz w:val="20"/>
                <w:highlight w:val="yellow"/>
                <w:lang w:val="en-GB"/>
              </w:rPr>
              <w:br/>
              <w:t>Country code</w:t>
            </w:r>
            <w:r w:rsidRPr="009530C9">
              <w:rPr>
                <w:rStyle w:val="EndnoteReference"/>
                <w:rFonts w:ascii="Verdana" w:hAnsi="Verdana" w:cs="Arial"/>
                <w:sz w:val="20"/>
                <w:highlight w:val="yellow"/>
                <w:lang w:val="en-GB"/>
              </w:rPr>
              <w:endnoteReference w:id="6"/>
            </w:r>
          </w:p>
        </w:tc>
        <w:tc>
          <w:tcPr>
            <w:tcW w:w="2409" w:type="dxa"/>
            <w:shd w:val="clear" w:color="auto" w:fill="auto"/>
          </w:tcPr>
          <w:p w:rsidR="00F750EF" w:rsidRPr="009530C9" w:rsidRDefault="00F750EF" w:rsidP="00D13551">
            <w:pPr>
              <w:shd w:val="clear" w:color="auto" w:fill="FFFFFF"/>
              <w:ind w:right="-993"/>
              <w:jc w:val="left"/>
              <w:rPr>
                <w:rFonts w:ascii="Verdana" w:hAnsi="Verdana" w:cs="Arial"/>
                <w:sz w:val="18"/>
                <w:szCs w:val="18"/>
                <w:highlight w:val="yellow"/>
                <w:lang w:val="en-GB"/>
              </w:rPr>
            </w:pPr>
          </w:p>
        </w:tc>
      </w:tr>
      <w:tr w:rsidR="00F750EF" w:rsidRPr="005E466D" w:rsidTr="00F750EF">
        <w:trPr>
          <w:trHeight w:val="811"/>
        </w:trPr>
        <w:tc>
          <w:tcPr>
            <w:tcW w:w="2228" w:type="dxa"/>
            <w:shd w:val="clear" w:color="auto" w:fill="auto"/>
          </w:tcPr>
          <w:p w:rsidR="00F750EF" w:rsidRPr="009530C9" w:rsidRDefault="00F750EF" w:rsidP="00D13551">
            <w:pPr>
              <w:shd w:val="clear" w:color="auto" w:fill="FFFFFF"/>
              <w:ind w:right="-993"/>
              <w:jc w:val="left"/>
              <w:rPr>
                <w:rFonts w:ascii="Verdana" w:hAnsi="Verdana" w:cs="Arial"/>
                <w:sz w:val="20"/>
                <w:highlight w:val="yellow"/>
                <w:lang w:val="en-GB"/>
              </w:rPr>
            </w:pPr>
            <w:r w:rsidRPr="009530C9">
              <w:rPr>
                <w:rFonts w:ascii="Verdana" w:hAnsi="Verdana" w:cs="Arial"/>
                <w:sz w:val="20"/>
                <w:highlight w:val="yellow"/>
                <w:lang w:val="en-GB"/>
              </w:rPr>
              <w:t xml:space="preserve">Contact person </w:t>
            </w:r>
            <w:r w:rsidRPr="009530C9">
              <w:rPr>
                <w:rFonts w:ascii="Verdana" w:hAnsi="Verdana" w:cs="Arial"/>
                <w:sz w:val="20"/>
                <w:highlight w:val="yellow"/>
                <w:lang w:val="en-GB"/>
              </w:rPr>
              <w:br/>
              <w:t>name and position</w:t>
            </w:r>
          </w:p>
        </w:tc>
        <w:tc>
          <w:tcPr>
            <w:tcW w:w="2416" w:type="dxa"/>
            <w:shd w:val="clear" w:color="auto" w:fill="auto"/>
          </w:tcPr>
          <w:p w:rsidR="00F750EF" w:rsidRPr="009530C9" w:rsidRDefault="00F750EF" w:rsidP="00D13551">
            <w:pPr>
              <w:shd w:val="clear" w:color="auto" w:fill="FFFFFF"/>
              <w:ind w:right="-993"/>
              <w:jc w:val="left"/>
              <w:rPr>
                <w:rFonts w:ascii="Verdana" w:hAnsi="Verdana" w:cs="Arial"/>
                <w:color w:val="002060"/>
                <w:sz w:val="18"/>
                <w:szCs w:val="18"/>
                <w:highlight w:val="yellow"/>
                <w:lang w:val="en-GB"/>
              </w:rPr>
            </w:pPr>
          </w:p>
        </w:tc>
        <w:tc>
          <w:tcPr>
            <w:tcW w:w="2127" w:type="dxa"/>
            <w:shd w:val="clear" w:color="auto" w:fill="auto"/>
          </w:tcPr>
          <w:p w:rsidR="00F750EF" w:rsidRPr="009530C9" w:rsidRDefault="00F750EF" w:rsidP="00D13551">
            <w:pPr>
              <w:shd w:val="clear" w:color="auto" w:fill="FFFFFF"/>
              <w:spacing w:after="0"/>
              <w:ind w:right="-992"/>
              <w:jc w:val="left"/>
              <w:rPr>
                <w:rFonts w:ascii="Verdana" w:hAnsi="Verdana" w:cs="Arial"/>
                <w:sz w:val="20"/>
                <w:highlight w:val="yellow"/>
                <w:lang w:val="fr-BE"/>
              </w:rPr>
            </w:pPr>
            <w:r w:rsidRPr="009530C9">
              <w:rPr>
                <w:rFonts w:ascii="Verdana" w:hAnsi="Verdana" w:cs="Arial"/>
                <w:sz w:val="20"/>
                <w:highlight w:val="yellow"/>
                <w:lang w:val="fr-BE"/>
              </w:rPr>
              <w:t>Contact person</w:t>
            </w:r>
          </w:p>
          <w:p w:rsidR="00F750EF" w:rsidRPr="009530C9" w:rsidRDefault="00F750EF" w:rsidP="00D13551">
            <w:pPr>
              <w:shd w:val="clear" w:color="auto" w:fill="FFFFFF"/>
              <w:spacing w:after="0"/>
              <w:ind w:right="-992"/>
              <w:jc w:val="left"/>
              <w:rPr>
                <w:rFonts w:ascii="Verdana" w:hAnsi="Verdana" w:cs="Arial"/>
                <w:sz w:val="20"/>
                <w:highlight w:val="yellow"/>
                <w:lang w:val="fr-BE"/>
              </w:rPr>
            </w:pPr>
            <w:r w:rsidRPr="009530C9">
              <w:rPr>
                <w:rFonts w:ascii="Verdana" w:hAnsi="Verdana" w:cs="Arial"/>
                <w:sz w:val="20"/>
                <w:highlight w:val="yellow"/>
                <w:lang w:val="fr-BE"/>
              </w:rPr>
              <w:t>e-mail / phone</w:t>
            </w:r>
          </w:p>
        </w:tc>
        <w:tc>
          <w:tcPr>
            <w:tcW w:w="2409" w:type="dxa"/>
            <w:shd w:val="clear" w:color="auto" w:fill="auto"/>
          </w:tcPr>
          <w:p w:rsidR="00F750EF" w:rsidRPr="009530C9" w:rsidRDefault="00F750EF" w:rsidP="00D13551">
            <w:pPr>
              <w:shd w:val="clear" w:color="auto" w:fill="FFFFFF"/>
              <w:ind w:right="-993"/>
              <w:jc w:val="left"/>
              <w:rPr>
                <w:rFonts w:ascii="Verdana" w:hAnsi="Verdana" w:cs="Arial"/>
                <w:color w:val="002060"/>
                <w:sz w:val="16"/>
                <w:szCs w:val="16"/>
                <w:highlight w:val="yellow"/>
                <w:lang w:val="fr-BE"/>
              </w:rPr>
            </w:pPr>
          </w:p>
        </w:tc>
      </w:tr>
      <w:tr w:rsidR="00F750EF" w:rsidRPr="005F0E76" w:rsidTr="00F750EF">
        <w:trPr>
          <w:trHeight w:val="811"/>
        </w:trPr>
        <w:tc>
          <w:tcPr>
            <w:tcW w:w="2228" w:type="dxa"/>
            <w:shd w:val="clear" w:color="auto" w:fill="auto"/>
          </w:tcPr>
          <w:p w:rsidR="00F750EF" w:rsidRPr="009530C9" w:rsidRDefault="00F750EF" w:rsidP="00D13551">
            <w:pPr>
              <w:shd w:val="clear" w:color="auto" w:fill="FFFFFF"/>
              <w:spacing w:after="0"/>
              <w:ind w:right="-993"/>
              <w:jc w:val="left"/>
              <w:rPr>
                <w:rFonts w:ascii="Verdana" w:hAnsi="Verdana" w:cs="Arial"/>
                <w:sz w:val="20"/>
                <w:highlight w:val="yellow"/>
                <w:lang w:val="en-GB"/>
              </w:rPr>
            </w:pPr>
            <w:r w:rsidRPr="009530C9">
              <w:rPr>
                <w:rFonts w:ascii="Verdana" w:hAnsi="Verdana" w:cs="Arial"/>
                <w:sz w:val="20"/>
                <w:highlight w:val="yellow"/>
                <w:lang w:val="en-GB"/>
              </w:rPr>
              <w:t>Type of enterprise:</w:t>
            </w:r>
          </w:p>
          <w:p w:rsidR="00F750EF" w:rsidRPr="009530C9" w:rsidRDefault="00F750EF" w:rsidP="00D13551">
            <w:pPr>
              <w:shd w:val="clear" w:color="auto" w:fill="FFFFFF"/>
              <w:spacing w:after="0"/>
              <w:ind w:right="-993"/>
              <w:jc w:val="left"/>
              <w:rPr>
                <w:rFonts w:ascii="Verdana" w:hAnsi="Verdana" w:cs="Arial"/>
                <w:sz w:val="20"/>
                <w:highlight w:val="yellow"/>
                <w:lang w:val="en-GB"/>
              </w:rPr>
            </w:pPr>
            <w:r w:rsidRPr="009530C9">
              <w:rPr>
                <w:rFonts w:ascii="Verdana" w:hAnsi="Verdana" w:cs="Arial"/>
                <w:sz w:val="20"/>
                <w:highlight w:val="yellow"/>
                <w:lang w:val="en-GB"/>
              </w:rPr>
              <w:t>NACE code</w:t>
            </w:r>
            <w:r w:rsidRPr="009530C9">
              <w:rPr>
                <w:rStyle w:val="EndnoteReference"/>
                <w:rFonts w:ascii="Verdana" w:hAnsi="Verdana" w:cs="Arial"/>
                <w:sz w:val="20"/>
                <w:highlight w:val="yellow"/>
                <w:lang w:val="en-GB"/>
              </w:rPr>
              <w:endnoteReference w:id="7"/>
            </w:r>
            <w:r w:rsidRPr="009530C9">
              <w:rPr>
                <w:rFonts w:ascii="Verdana" w:hAnsi="Verdana" w:cs="Arial"/>
                <w:sz w:val="20"/>
                <w:highlight w:val="yellow"/>
                <w:lang w:val="en-GB"/>
              </w:rPr>
              <w:t xml:space="preserve"> </w:t>
            </w:r>
          </w:p>
          <w:p w:rsidR="00F750EF" w:rsidRPr="009530C9" w:rsidRDefault="00F750EF" w:rsidP="00D13551">
            <w:pPr>
              <w:shd w:val="clear" w:color="auto" w:fill="FFFFFF"/>
              <w:spacing w:after="0"/>
              <w:ind w:right="-993"/>
              <w:jc w:val="left"/>
              <w:rPr>
                <w:rFonts w:ascii="Verdana" w:hAnsi="Verdana" w:cs="Arial"/>
                <w:sz w:val="20"/>
                <w:highlight w:val="yellow"/>
                <w:lang w:val="en-GB"/>
              </w:rPr>
            </w:pPr>
            <w:r w:rsidRPr="009530C9">
              <w:rPr>
                <w:rFonts w:ascii="Verdana" w:hAnsi="Verdana" w:cs="Arial"/>
                <w:sz w:val="16"/>
                <w:szCs w:val="16"/>
                <w:highlight w:val="yellow"/>
                <w:lang w:val="en-GB"/>
              </w:rPr>
              <w:t>(if applicable)</w:t>
            </w:r>
          </w:p>
        </w:tc>
        <w:tc>
          <w:tcPr>
            <w:tcW w:w="2416" w:type="dxa"/>
            <w:shd w:val="clear" w:color="auto" w:fill="auto"/>
          </w:tcPr>
          <w:p w:rsidR="00F750EF" w:rsidRPr="009530C9" w:rsidRDefault="00F750EF" w:rsidP="00D13551">
            <w:pPr>
              <w:shd w:val="clear" w:color="auto" w:fill="FFFFFF"/>
              <w:spacing w:after="0"/>
              <w:ind w:right="-993"/>
              <w:jc w:val="left"/>
              <w:rPr>
                <w:rFonts w:ascii="Verdana" w:hAnsi="Verdana" w:cs="Arial"/>
                <w:color w:val="002060"/>
                <w:sz w:val="20"/>
                <w:highlight w:val="yellow"/>
                <w:lang w:val="en-GB"/>
              </w:rPr>
            </w:pPr>
            <w:r w:rsidRPr="009530C9">
              <w:rPr>
                <w:rFonts w:ascii="Verdana" w:hAnsi="Verdana" w:cs="Arial"/>
                <w:color w:val="002060"/>
                <w:sz w:val="20"/>
                <w:highlight w:val="yellow"/>
                <w:lang w:val="en-GB"/>
              </w:rPr>
              <w:t xml:space="preserve">Higher Education </w:t>
            </w:r>
          </w:p>
          <w:p w:rsidR="00F750EF" w:rsidRPr="009530C9" w:rsidRDefault="00F750EF" w:rsidP="00D13551">
            <w:pPr>
              <w:shd w:val="clear" w:color="auto" w:fill="FFFFFF"/>
              <w:spacing w:after="0"/>
              <w:ind w:right="-993"/>
              <w:jc w:val="left"/>
              <w:rPr>
                <w:rFonts w:ascii="Verdana" w:hAnsi="Verdana" w:cs="Arial"/>
                <w:color w:val="002060"/>
                <w:sz w:val="20"/>
                <w:highlight w:val="yellow"/>
                <w:lang w:val="en-GB"/>
              </w:rPr>
            </w:pPr>
            <w:r w:rsidRPr="009530C9">
              <w:rPr>
                <w:rFonts w:ascii="Verdana" w:hAnsi="Verdana" w:cs="Arial"/>
                <w:color w:val="002060"/>
                <w:sz w:val="20"/>
                <w:highlight w:val="yellow"/>
                <w:lang w:val="en-GB"/>
              </w:rPr>
              <w:t>Institution</w:t>
            </w:r>
          </w:p>
        </w:tc>
        <w:tc>
          <w:tcPr>
            <w:tcW w:w="2127" w:type="dxa"/>
            <w:shd w:val="clear" w:color="auto" w:fill="auto"/>
          </w:tcPr>
          <w:p w:rsidR="00F750EF" w:rsidRPr="009530C9" w:rsidRDefault="00F750EF" w:rsidP="00D13551">
            <w:pPr>
              <w:spacing w:after="0"/>
              <w:ind w:right="-992"/>
              <w:jc w:val="left"/>
              <w:rPr>
                <w:rFonts w:ascii="Verdana" w:hAnsi="Verdana" w:cs="Arial"/>
                <w:sz w:val="20"/>
                <w:highlight w:val="yellow"/>
                <w:lang w:val="en-GB"/>
              </w:rPr>
            </w:pPr>
            <w:r w:rsidRPr="009530C9">
              <w:rPr>
                <w:rFonts w:ascii="Verdana" w:hAnsi="Verdana" w:cs="Arial"/>
                <w:sz w:val="20"/>
                <w:highlight w:val="yellow"/>
                <w:lang w:val="en-GB"/>
              </w:rPr>
              <w:t>Size of enterprise</w:t>
            </w:r>
          </w:p>
          <w:p w:rsidR="00F750EF" w:rsidRPr="009530C9" w:rsidRDefault="00F750EF" w:rsidP="00D13551">
            <w:pPr>
              <w:shd w:val="clear" w:color="auto" w:fill="FFFFFF"/>
              <w:spacing w:after="0"/>
              <w:ind w:right="-992"/>
              <w:jc w:val="left"/>
              <w:rPr>
                <w:rFonts w:ascii="Verdana" w:hAnsi="Verdana" w:cs="Arial"/>
                <w:sz w:val="20"/>
                <w:highlight w:val="yellow"/>
                <w:lang w:val="en-GB"/>
              </w:rPr>
            </w:pPr>
            <w:r w:rsidRPr="009530C9">
              <w:rPr>
                <w:rFonts w:ascii="Verdana" w:hAnsi="Verdana" w:cs="Arial"/>
                <w:sz w:val="16"/>
                <w:szCs w:val="16"/>
                <w:highlight w:val="yellow"/>
                <w:lang w:val="en-GB"/>
              </w:rPr>
              <w:t>(if applicable)</w:t>
            </w:r>
          </w:p>
        </w:tc>
        <w:tc>
          <w:tcPr>
            <w:tcW w:w="2409" w:type="dxa"/>
            <w:shd w:val="clear" w:color="auto" w:fill="auto"/>
          </w:tcPr>
          <w:p w:rsidR="00F750EF" w:rsidRPr="009530C9" w:rsidRDefault="00000000" w:rsidP="00D13551">
            <w:pPr>
              <w:spacing w:after="120"/>
              <w:ind w:right="-992"/>
              <w:jc w:val="left"/>
              <w:rPr>
                <w:rFonts w:ascii="Verdana" w:hAnsi="Verdana" w:cs="Arial"/>
                <w:sz w:val="16"/>
                <w:szCs w:val="16"/>
                <w:highlight w:val="yellow"/>
                <w:lang w:val="en-GB"/>
              </w:rPr>
            </w:pPr>
            <w:sdt>
              <w:sdtPr>
                <w:rPr>
                  <w:rFonts w:ascii="Verdana" w:hAnsi="Verdana" w:cs="Arial"/>
                  <w:sz w:val="16"/>
                  <w:szCs w:val="16"/>
                  <w:highlight w:val="yellow"/>
                  <w:lang w:val="en-GB"/>
                </w:rPr>
                <w:id w:val="-2011907041"/>
              </w:sdtPr>
              <w:sdtContent>
                <w:r w:rsidR="00F750EF" w:rsidRPr="009530C9">
                  <w:rPr>
                    <w:rFonts w:ascii="MS Gothic" w:eastAsia="MS Gothic" w:hAnsi="MS Gothic" w:cs="Arial" w:hint="eastAsia"/>
                    <w:sz w:val="16"/>
                    <w:szCs w:val="16"/>
                    <w:highlight w:val="yellow"/>
                    <w:lang w:val="en-GB"/>
                  </w:rPr>
                  <w:t>☐</w:t>
                </w:r>
              </w:sdtContent>
            </w:sdt>
            <w:r w:rsidR="00F750EF" w:rsidRPr="009530C9">
              <w:rPr>
                <w:rFonts w:ascii="Verdana" w:hAnsi="Verdana" w:cs="Arial"/>
                <w:sz w:val="16"/>
                <w:szCs w:val="16"/>
                <w:highlight w:val="yellow"/>
                <w:lang w:val="en-GB"/>
              </w:rPr>
              <w:t>&lt;250 employees</w:t>
            </w:r>
          </w:p>
          <w:p w:rsidR="00F750EF" w:rsidRPr="009530C9" w:rsidRDefault="00000000" w:rsidP="00D13551">
            <w:pPr>
              <w:shd w:val="clear" w:color="auto" w:fill="FFFFFF"/>
              <w:spacing w:after="0"/>
              <w:ind w:right="-993"/>
              <w:jc w:val="left"/>
              <w:rPr>
                <w:rFonts w:ascii="Verdana" w:hAnsi="Verdana" w:cs="Arial"/>
                <w:b/>
                <w:color w:val="002060"/>
                <w:sz w:val="20"/>
                <w:highlight w:val="yellow"/>
                <w:lang w:val="en-GB"/>
              </w:rPr>
            </w:pPr>
            <w:sdt>
              <w:sdtPr>
                <w:rPr>
                  <w:rFonts w:ascii="Verdana" w:hAnsi="Verdana" w:cs="Arial"/>
                  <w:sz w:val="16"/>
                  <w:szCs w:val="16"/>
                  <w:highlight w:val="yellow"/>
                  <w:lang w:val="en-GB"/>
                </w:rPr>
                <w:id w:val="-1483542654"/>
              </w:sdtPr>
              <w:sdtContent>
                <w:r w:rsidR="00F750EF" w:rsidRPr="009530C9">
                  <w:rPr>
                    <w:rFonts w:ascii="MS Gothic" w:eastAsia="MS Gothic" w:hAnsi="MS Gothic" w:cs="Arial" w:hint="eastAsia"/>
                    <w:sz w:val="16"/>
                    <w:szCs w:val="16"/>
                    <w:highlight w:val="yellow"/>
                    <w:lang w:val="en-GB"/>
                  </w:rPr>
                  <w:t>☐</w:t>
                </w:r>
              </w:sdtContent>
            </w:sdt>
            <w:r w:rsidR="00F750EF" w:rsidRPr="009530C9">
              <w:rPr>
                <w:rFonts w:ascii="Verdana" w:hAnsi="Verdana" w:cs="Arial"/>
                <w:sz w:val="16"/>
                <w:szCs w:val="16"/>
                <w:highlight w:val="yellow"/>
                <w:lang w:val="en-GB"/>
              </w:rPr>
              <w:t>&gt;250 employees</w:t>
            </w:r>
          </w:p>
        </w:tc>
      </w:tr>
    </w:tbl>
    <w:p w:rsidR="00F750EF" w:rsidRPr="00F8532D" w:rsidRDefault="00F750EF" w:rsidP="00F750EF">
      <w:pPr>
        <w:shd w:val="clear" w:color="auto" w:fill="FFFFFF"/>
        <w:spacing w:after="12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8"/>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976"/>
      </w:tblGrid>
      <w:tr w:rsidR="00F750EF" w:rsidRPr="00D97FE7" w:rsidTr="0096302A">
        <w:trPr>
          <w:trHeight w:val="371"/>
        </w:trPr>
        <w:tc>
          <w:tcPr>
            <w:tcW w:w="2232" w:type="dxa"/>
            <w:shd w:val="clear" w:color="auto" w:fill="FFFFFF"/>
          </w:tcPr>
          <w:p w:rsidR="00F750EF" w:rsidRPr="007673FA" w:rsidRDefault="00F750EF" w:rsidP="00F750EF">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7515" w:type="dxa"/>
            <w:gridSpan w:val="3"/>
            <w:shd w:val="clear" w:color="auto" w:fill="FFFFFF"/>
          </w:tcPr>
          <w:p w:rsidR="00F750EF" w:rsidRPr="007673FA" w:rsidRDefault="00F750EF" w:rsidP="00F750EF">
            <w:pPr>
              <w:ind w:right="-993"/>
              <w:jc w:val="left"/>
              <w:rPr>
                <w:rFonts w:ascii="Verdana" w:hAnsi="Verdana" w:cs="Arial"/>
                <w:b/>
                <w:color w:val="002060"/>
                <w:sz w:val="20"/>
                <w:lang w:val="en-GB"/>
              </w:rPr>
            </w:pPr>
            <w:r>
              <w:rPr>
                <w:rFonts w:ascii="Verdana" w:hAnsi="Verdana" w:cs="Arial"/>
                <w:b/>
                <w:color w:val="002060"/>
                <w:sz w:val="20"/>
                <w:lang w:val="en-GB"/>
              </w:rPr>
              <w:t>University of Economics in Bratislava</w:t>
            </w:r>
          </w:p>
        </w:tc>
      </w:tr>
      <w:tr w:rsidR="00F750EF" w:rsidRPr="007673FA" w:rsidTr="0096302A">
        <w:trPr>
          <w:trHeight w:val="371"/>
        </w:trPr>
        <w:tc>
          <w:tcPr>
            <w:tcW w:w="2232" w:type="dxa"/>
            <w:shd w:val="clear" w:color="auto" w:fill="FFFFFF"/>
          </w:tcPr>
          <w:p w:rsidR="00F750EF" w:rsidRPr="00461A0D" w:rsidRDefault="00F750EF" w:rsidP="00F750EF">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F750EF" w:rsidRPr="00A740AA" w:rsidRDefault="00F750EF" w:rsidP="00F750EF">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F750EF" w:rsidRPr="007673FA" w:rsidRDefault="00F750EF" w:rsidP="00F750EF">
            <w:pPr>
              <w:spacing w:after="0"/>
              <w:ind w:right="-993"/>
              <w:jc w:val="left"/>
              <w:rPr>
                <w:rFonts w:ascii="Verdana" w:hAnsi="Verdana" w:cs="Arial"/>
                <w:sz w:val="20"/>
                <w:lang w:val="en-GB"/>
              </w:rPr>
            </w:pPr>
          </w:p>
        </w:tc>
        <w:tc>
          <w:tcPr>
            <w:tcW w:w="2232" w:type="dxa"/>
            <w:shd w:val="clear" w:color="auto" w:fill="FFFFFF"/>
          </w:tcPr>
          <w:p w:rsidR="00F750EF" w:rsidRPr="007673FA" w:rsidRDefault="00F750EF" w:rsidP="00F750EF">
            <w:pPr>
              <w:ind w:right="-993"/>
              <w:jc w:val="left"/>
              <w:rPr>
                <w:rFonts w:ascii="Verdana" w:hAnsi="Verdana" w:cs="Arial"/>
                <w:b/>
                <w:color w:val="002060"/>
                <w:sz w:val="20"/>
                <w:lang w:val="en-GB"/>
              </w:rPr>
            </w:pPr>
            <w:r w:rsidRPr="0095112C">
              <w:rPr>
                <w:rFonts w:ascii="Verdana" w:hAnsi="Verdana" w:cs="Arial"/>
                <w:b/>
                <w:color w:val="002060"/>
                <w:sz w:val="20"/>
                <w:lang w:val="en-GB"/>
              </w:rPr>
              <w:t>SK BRATISL03</w:t>
            </w:r>
          </w:p>
        </w:tc>
        <w:tc>
          <w:tcPr>
            <w:tcW w:w="2307" w:type="dxa"/>
            <w:shd w:val="clear" w:color="auto" w:fill="FFFFFF"/>
          </w:tcPr>
          <w:p w:rsidR="00F750EF" w:rsidRPr="007673FA" w:rsidRDefault="00F750EF" w:rsidP="00F750EF">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976" w:type="dxa"/>
            <w:shd w:val="clear" w:color="auto" w:fill="FFFFFF"/>
          </w:tcPr>
          <w:p w:rsidR="00F750EF" w:rsidRPr="007673FA" w:rsidRDefault="009A3BDD" w:rsidP="00F750EF">
            <w:pPr>
              <w:ind w:right="-993"/>
              <w:rPr>
                <w:rFonts w:ascii="Verdana" w:hAnsi="Verdana" w:cs="Arial"/>
                <w:b/>
                <w:color w:val="002060"/>
                <w:sz w:val="20"/>
                <w:lang w:val="en-GB"/>
              </w:rPr>
            </w:pPr>
            <w:proofErr w:type="spellStart"/>
            <w:r w:rsidRPr="009A3BDD">
              <w:rPr>
                <w:rFonts w:ascii="Verdana" w:hAnsi="Verdana" w:cs="Arial"/>
                <w:b/>
                <w:color w:val="002060"/>
                <w:sz w:val="20"/>
                <w:highlight w:val="yellow"/>
                <w:lang w:val="en-GB"/>
              </w:rPr>
              <w:t>xxxxxxxxxxxxxxxxx</w:t>
            </w:r>
            <w:proofErr w:type="spellEnd"/>
          </w:p>
        </w:tc>
      </w:tr>
      <w:tr w:rsidR="00F750EF" w:rsidRPr="007673FA" w:rsidTr="0096302A">
        <w:trPr>
          <w:trHeight w:val="559"/>
        </w:trPr>
        <w:tc>
          <w:tcPr>
            <w:tcW w:w="2232" w:type="dxa"/>
            <w:shd w:val="clear" w:color="auto" w:fill="FFFFFF"/>
          </w:tcPr>
          <w:p w:rsidR="00F750EF" w:rsidRPr="007673FA" w:rsidRDefault="00F750EF" w:rsidP="00F750EF">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F750EF" w:rsidRPr="0095112C" w:rsidRDefault="00F750EF" w:rsidP="00F750EF">
            <w:pPr>
              <w:spacing w:after="0"/>
              <w:ind w:right="-993"/>
              <w:jc w:val="left"/>
              <w:rPr>
                <w:rFonts w:ascii="Verdana" w:hAnsi="Verdana" w:cs="Arial"/>
                <w:color w:val="002060"/>
                <w:sz w:val="20"/>
                <w:lang w:val="en-GB"/>
              </w:rPr>
            </w:pPr>
            <w:proofErr w:type="spellStart"/>
            <w:r w:rsidRPr="0095112C">
              <w:rPr>
                <w:rFonts w:ascii="Verdana" w:hAnsi="Verdana" w:cs="Arial"/>
                <w:color w:val="002060"/>
                <w:sz w:val="20"/>
                <w:lang w:val="en-GB"/>
              </w:rPr>
              <w:t>Dolnozemská</w:t>
            </w:r>
            <w:proofErr w:type="spellEnd"/>
            <w:r w:rsidRPr="0095112C">
              <w:rPr>
                <w:rFonts w:ascii="Verdana" w:hAnsi="Verdana" w:cs="Arial"/>
                <w:color w:val="002060"/>
                <w:sz w:val="20"/>
                <w:lang w:val="en-GB"/>
              </w:rPr>
              <w:t xml:space="preserve"> cesta 1</w:t>
            </w:r>
          </w:p>
          <w:p w:rsidR="00F750EF" w:rsidRDefault="00F750EF" w:rsidP="00F750EF">
            <w:pPr>
              <w:spacing w:after="0"/>
              <w:ind w:right="-993"/>
              <w:jc w:val="left"/>
              <w:rPr>
                <w:rFonts w:ascii="Verdana" w:hAnsi="Verdana" w:cs="Arial"/>
                <w:color w:val="002060"/>
                <w:sz w:val="20"/>
                <w:lang w:val="en-GB"/>
              </w:rPr>
            </w:pPr>
            <w:r w:rsidRPr="0095112C">
              <w:rPr>
                <w:rFonts w:ascii="Verdana" w:hAnsi="Verdana" w:cs="Arial"/>
                <w:color w:val="002060"/>
                <w:sz w:val="20"/>
                <w:lang w:val="en-GB"/>
              </w:rPr>
              <w:t>852 35 Bratislava</w:t>
            </w:r>
          </w:p>
          <w:p w:rsidR="00F750EF" w:rsidRPr="007673FA" w:rsidRDefault="00F750EF" w:rsidP="00F750EF">
            <w:pPr>
              <w:spacing w:after="0"/>
              <w:ind w:right="-993"/>
              <w:jc w:val="left"/>
              <w:rPr>
                <w:rFonts w:ascii="Verdana" w:hAnsi="Verdana" w:cs="Arial"/>
                <w:color w:val="002060"/>
                <w:sz w:val="20"/>
                <w:lang w:val="en-GB"/>
              </w:rPr>
            </w:pPr>
            <w:r>
              <w:rPr>
                <w:rFonts w:ascii="Verdana" w:hAnsi="Verdana" w:cs="Arial"/>
                <w:color w:val="002060"/>
                <w:sz w:val="20"/>
                <w:lang w:val="en-GB"/>
              </w:rPr>
              <w:t>Slovakia</w:t>
            </w:r>
          </w:p>
        </w:tc>
        <w:tc>
          <w:tcPr>
            <w:tcW w:w="2307" w:type="dxa"/>
            <w:shd w:val="clear" w:color="auto" w:fill="FFFFFF"/>
          </w:tcPr>
          <w:p w:rsidR="00F750EF" w:rsidRPr="007673FA" w:rsidRDefault="00F750EF" w:rsidP="00F750EF">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976" w:type="dxa"/>
            <w:shd w:val="clear" w:color="auto" w:fill="FFFFFF"/>
          </w:tcPr>
          <w:p w:rsidR="00F750EF" w:rsidRPr="0095112C" w:rsidRDefault="00F750EF" w:rsidP="00F750EF">
            <w:pPr>
              <w:spacing w:after="0"/>
              <w:ind w:right="-993"/>
              <w:jc w:val="left"/>
              <w:rPr>
                <w:rFonts w:ascii="Verdana" w:hAnsi="Verdana" w:cs="Arial"/>
                <w:bCs/>
                <w:sz w:val="20"/>
                <w:lang w:val="en-GB"/>
              </w:rPr>
            </w:pPr>
            <w:r w:rsidRPr="0095112C">
              <w:rPr>
                <w:rFonts w:ascii="Verdana" w:hAnsi="Verdana" w:cs="Arial"/>
                <w:bCs/>
                <w:sz w:val="20"/>
                <w:lang w:val="en-GB"/>
              </w:rPr>
              <w:t>SLOVAK REPUBLIC</w:t>
            </w:r>
          </w:p>
          <w:p w:rsidR="00F750EF" w:rsidRPr="007673FA" w:rsidRDefault="00F750EF" w:rsidP="00F750EF">
            <w:pPr>
              <w:ind w:right="-993"/>
              <w:rPr>
                <w:rFonts w:ascii="Verdana" w:hAnsi="Verdana" w:cs="Arial"/>
                <w:b/>
                <w:sz w:val="20"/>
                <w:lang w:val="en-GB"/>
              </w:rPr>
            </w:pPr>
            <w:r w:rsidRPr="0095112C">
              <w:rPr>
                <w:rFonts w:ascii="Verdana" w:hAnsi="Verdana" w:cs="Arial"/>
                <w:bCs/>
                <w:sz w:val="20"/>
                <w:lang w:val="en-GB"/>
              </w:rPr>
              <w:t>SK</w:t>
            </w:r>
          </w:p>
        </w:tc>
      </w:tr>
      <w:tr w:rsidR="00F750EF" w:rsidRPr="003D0705" w:rsidTr="0096302A">
        <w:tc>
          <w:tcPr>
            <w:tcW w:w="2232" w:type="dxa"/>
            <w:shd w:val="clear" w:color="auto" w:fill="FFFFFF"/>
          </w:tcPr>
          <w:p w:rsidR="00F750EF" w:rsidRPr="007673FA" w:rsidRDefault="00F750EF" w:rsidP="00F750EF">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964055" w:rsidRDefault="00964055" w:rsidP="00F750EF">
            <w:pPr>
              <w:spacing w:after="0"/>
              <w:ind w:right="-993"/>
              <w:jc w:val="left"/>
              <w:rPr>
                <w:rFonts w:ascii="Verdana" w:hAnsi="Verdana" w:cs="Arial"/>
                <w:color w:val="002060"/>
                <w:sz w:val="20"/>
                <w:lang w:val="en-GB"/>
              </w:rPr>
            </w:pPr>
          </w:p>
          <w:p w:rsidR="00F750EF" w:rsidRPr="007673FA" w:rsidRDefault="009A3BDD" w:rsidP="00F750EF">
            <w:pPr>
              <w:ind w:right="-993"/>
              <w:jc w:val="left"/>
              <w:rPr>
                <w:rFonts w:ascii="Verdana" w:hAnsi="Verdana" w:cs="Arial"/>
                <w:color w:val="002060"/>
                <w:sz w:val="20"/>
                <w:lang w:val="en-GB"/>
              </w:rPr>
            </w:pPr>
            <w:proofErr w:type="spellStart"/>
            <w:r w:rsidRPr="009A3BDD">
              <w:rPr>
                <w:rFonts w:ascii="Verdana" w:hAnsi="Verdana" w:cs="Arial"/>
                <w:color w:val="002060"/>
                <w:sz w:val="20"/>
                <w:highlight w:val="yellow"/>
                <w:lang w:val="en-GB"/>
              </w:rPr>
              <w:t>xxxxxxxxxxx</w:t>
            </w:r>
            <w:proofErr w:type="spellEnd"/>
          </w:p>
        </w:tc>
        <w:tc>
          <w:tcPr>
            <w:tcW w:w="2307" w:type="dxa"/>
            <w:shd w:val="clear" w:color="auto" w:fill="FFFFFF"/>
          </w:tcPr>
          <w:p w:rsidR="00F750EF" w:rsidRPr="003D0705" w:rsidRDefault="00F750EF" w:rsidP="00F750EF">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976" w:type="dxa"/>
            <w:shd w:val="clear" w:color="auto" w:fill="FFFFFF"/>
          </w:tcPr>
          <w:p w:rsidR="0016089A" w:rsidRDefault="0016089A" w:rsidP="00F750EF">
            <w:pPr>
              <w:ind w:right="-993"/>
              <w:jc w:val="left"/>
              <w:rPr>
                <w:rFonts w:ascii="Verdana" w:hAnsi="Verdana" w:cs="Arial"/>
                <w:bCs/>
                <w:color w:val="002060"/>
                <w:sz w:val="18"/>
                <w:szCs w:val="18"/>
                <w:lang w:val="fr-BE"/>
              </w:rPr>
            </w:pPr>
          </w:p>
          <w:p w:rsidR="00F750EF" w:rsidRDefault="009A3BDD" w:rsidP="00F750EF">
            <w:pPr>
              <w:ind w:right="-993"/>
              <w:jc w:val="left"/>
              <w:rPr>
                <w:rFonts w:ascii="Verdana" w:hAnsi="Verdana" w:cs="Arial"/>
                <w:bCs/>
                <w:color w:val="002060"/>
                <w:sz w:val="18"/>
                <w:szCs w:val="18"/>
                <w:lang w:val="fr-BE"/>
              </w:rPr>
            </w:pPr>
            <w:r w:rsidRPr="009A3BDD">
              <w:rPr>
                <w:rFonts w:ascii="Verdana" w:hAnsi="Verdana" w:cs="Arial"/>
                <w:bCs/>
                <w:color w:val="002060"/>
                <w:sz w:val="18"/>
                <w:szCs w:val="18"/>
                <w:highlight w:val="yellow"/>
                <w:lang w:val="fr-BE"/>
              </w:rPr>
              <w:t>xxxxxxxxxxxxxxxx</w:t>
            </w:r>
          </w:p>
          <w:p w:rsidR="0016089A" w:rsidRPr="003D0705" w:rsidRDefault="0016089A" w:rsidP="00F750EF">
            <w:pPr>
              <w:ind w:right="-993"/>
              <w:jc w:val="left"/>
              <w:rPr>
                <w:rFonts w:ascii="Verdana" w:hAnsi="Verdana" w:cs="Arial"/>
                <w:b/>
                <w:color w:val="002060"/>
                <w:sz w:val="20"/>
                <w:lang w:val="fr-BE"/>
              </w:rPr>
            </w:pPr>
          </w:p>
        </w:tc>
      </w:tr>
    </w:tbl>
    <w:p w:rsidR="00967A21" w:rsidRPr="00E2199B" w:rsidRDefault="00967A21" w:rsidP="00967A21">
      <w:pPr>
        <w:pStyle w:val="Text4"/>
        <w:pBdr>
          <w:bottom w:val="single" w:sz="6" w:space="1" w:color="auto"/>
        </w:pBdr>
        <w:ind w:left="0"/>
        <w:rPr>
          <w:lang w:val="en-GB"/>
        </w:rPr>
      </w:pPr>
    </w:p>
    <w:p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t xml:space="preserve">Section to be completed </w:t>
      </w:r>
      <w:r w:rsidRPr="007A4E66">
        <w:rPr>
          <w:rFonts w:ascii="Verdana" w:hAnsi="Verdana" w:cs="Calibri"/>
          <w:b/>
          <w:color w:val="002060"/>
          <w:sz w:val="28"/>
          <w:lang w:val="en-GB"/>
        </w:rPr>
        <w:t>BEFORE THE MOBILITY</w:t>
      </w:r>
    </w:p>
    <w:p w:rsidR="004F2CA0" w:rsidRPr="00BD7892" w:rsidRDefault="00377526" w:rsidP="004A4118">
      <w:pPr>
        <w:pStyle w:val="Heading4"/>
        <w:keepNext w:val="0"/>
        <w:numPr>
          <w:ilvl w:val="0"/>
          <w:numId w:val="0"/>
        </w:numPr>
        <w:tabs>
          <w:tab w:val="left" w:pos="426"/>
        </w:tabs>
        <w:rPr>
          <w:highlight w:val="yellow"/>
          <w:lang w:val="en-GB"/>
        </w:rPr>
      </w:pPr>
      <w:r w:rsidRPr="00BD7892">
        <w:rPr>
          <w:rFonts w:ascii="Verdana" w:hAnsi="Verdana" w:cs="Calibri"/>
          <w:b/>
          <w:color w:val="002060"/>
          <w:sz w:val="20"/>
          <w:highlight w:val="yellow"/>
          <w:lang w:val="en-GB"/>
        </w:rPr>
        <w:t>I.</w:t>
      </w:r>
      <w:r w:rsidRPr="00BD7892">
        <w:rPr>
          <w:rFonts w:ascii="Verdana" w:hAnsi="Verdana" w:cs="Calibri"/>
          <w:b/>
          <w:color w:val="002060"/>
          <w:sz w:val="20"/>
          <w:highlight w:val="yellow"/>
          <w:lang w:val="en-GB"/>
        </w:rPr>
        <w:tab/>
        <w:t>PROPOSED MOBILITY PROGRAMME</w:t>
      </w:r>
    </w:p>
    <w:p w:rsidR="003C59B7" w:rsidRPr="00BD7892" w:rsidRDefault="003C59B7" w:rsidP="003C59B7">
      <w:pPr>
        <w:pStyle w:val="Text4"/>
        <w:ind w:left="0"/>
        <w:rPr>
          <w:rFonts w:ascii="Verdana" w:hAnsi="Verdana"/>
          <w:sz w:val="20"/>
          <w:highlight w:val="yellow"/>
          <w:lang w:val="en-GB"/>
        </w:rPr>
      </w:pPr>
      <w:r w:rsidRPr="00BD7892">
        <w:rPr>
          <w:rFonts w:ascii="Verdana" w:hAnsi="Verdana"/>
          <w:sz w:val="20"/>
          <w:highlight w:val="yellow"/>
          <w:lang w:val="en-GB"/>
        </w:rPr>
        <w:t>Language of training: ………………………………………</w:t>
      </w:r>
    </w:p>
    <w:tbl>
      <w:tblPr>
        <w:tblW w:w="94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486"/>
      </w:tblGrid>
      <w:tr w:rsidR="00377526" w:rsidRPr="00BD7892" w:rsidTr="00A86D32">
        <w:tc>
          <w:tcPr>
            <w:tcW w:w="9486" w:type="dxa"/>
            <w:shd w:val="clear" w:color="auto" w:fill="FFFFFF"/>
            <w:hideMark/>
          </w:tcPr>
          <w:p w:rsidR="00F550D9" w:rsidRPr="00BD7892" w:rsidRDefault="00377526" w:rsidP="00482A4F">
            <w:pPr>
              <w:spacing w:before="240" w:after="120"/>
              <w:ind w:left="-6" w:firstLine="6"/>
              <w:rPr>
                <w:rFonts w:ascii="Verdana" w:hAnsi="Verdana" w:cs="Calibri"/>
                <w:b/>
                <w:sz w:val="20"/>
                <w:highlight w:val="yellow"/>
                <w:lang w:val="en-GB"/>
              </w:rPr>
            </w:pPr>
            <w:r w:rsidRPr="00BD7892">
              <w:rPr>
                <w:rFonts w:ascii="Verdana" w:hAnsi="Verdana" w:cs="Calibri"/>
                <w:b/>
                <w:sz w:val="20"/>
                <w:highlight w:val="yellow"/>
                <w:lang w:val="en-GB"/>
              </w:rPr>
              <w:t>Overall objectives of the mobility:</w:t>
            </w:r>
          </w:p>
          <w:p w:rsidR="008F1CA2" w:rsidRPr="00BD7892" w:rsidRDefault="008F1CA2" w:rsidP="00F550D9">
            <w:pPr>
              <w:spacing w:before="240" w:after="120"/>
              <w:ind w:left="-6" w:firstLine="6"/>
              <w:rPr>
                <w:rFonts w:ascii="Verdana" w:hAnsi="Verdana" w:cs="Calibri"/>
                <w:b/>
                <w:sz w:val="20"/>
                <w:highlight w:val="yellow"/>
                <w:lang w:val="en-GB"/>
              </w:rPr>
            </w:pPr>
          </w:p>
          <w:p w:rsidR="008F1CA2" w:rsidRPr="00BD7892" w:rsidRDefault="008F1CA2" w:rsidP="004A4118">
            <w:pPr>
              <w:spacing w:before="240" w:after="120"/>
              <w:rPr>
                <w:rFonts w:ascii="Verdana" w:hAnsi="Verdana" w:cs="Calibri"/>
                <w:b/>
                <w:sz w:val="20"/>
                <w:highlight w:val="yellow"/>
                <w:lang w:val="en-GB"/>
              </w:rPr>
            </w:pPr>
          </w:p>
          <w:p w:rsidR="008F1CA2" w:rsidRPr="00BD7892" w:rsidRDefault="008F1CA2" w:rsidP="00482A4F">
            <w:pPr>
              <w:spacing w:before="240" w:after="120"/>
              <w:ind w:left="-6" w:firstLine="6"/>
              <w:rPr>
                <w:rFonts w:ascii="Verdana" w:hAnsi="Verdana" w:cs="Calibri"/>
                <w:b/>
                <w:sz w:val="20"/>
                <w:highlight w:val="yellow"/>
                <w:lang w:val="en-GB"/>
              </w:rPr>
            </w:pPr>
          </w:p>
          <w:p w:rsidR="00D302B8" w:rsidRPr="00BD7892" w:rsidRDefault="00D302B8" w:rsidP="00F550D9">
            <w:pPr>
              <w:spacing w:before="240" w:after="120"/>
              <w:ind w:left="-6" w:firstLine="6"/>
              <w:rPr>
                <w:rFonts w:ascii="Verdana" w:hAnsi="Verdana" w:cs="Calibri"/>
                <w:b/>
                <w:sz w:val="20"/>
                <w:highlight w:val="yellow"/>
                <w:lang w:val="en-GB"/>
              </w:rPr>
            </w:pPr>
          </w:p>
        </w:tc>
      </w:tr>
      <w:tr w:rsidR="00202EC2" w:rsidRPr="00BD7892" w:rsidTr="00A86D32">
        <w:tc>
          <w:tcPr>
            <w:tcW w:w="9486" w:type="dxa"/>
            <w:shd w:val="clear" w:color="auto" w:fill="FFFFFF"/>
          </w:tcPr>
          <w:p w:rsidR="00AC44B1" w:rsidRPr="00BD7892" w:rsidRDefault="00AC44B1" w:rsidP="00AC44B1">
            <w:pPr>
              <w:spacing w:after="0"/>
              <w:jc w:val="left"/>
              <w:rPr>
                <w:rFonts w:ascii="Verdana" w:hAnsi="Verdana" w:cs="Calibri"/>
                <w:b/>
                <w:sz w:val="20"/>
                <w:highlight w:val="yellow"/>
                <w:lang w:val="en-GB"/>
              </w:rPr>
            </w:pPr>
            <w:r w:rsidRPr="00BD7892">
              <w:rPr>
                <w:rFonts w:ascii="Verdana" w:hAnsi="Verdana" w:cs="Calibri"/>
                <w:b/>
                <w:sz w:val="20"/>
                <w:highlight w:val="yellow"/>
                <w:lang w:val="en-GB"/>
              </w:rPr>
              <w:t xml:space="preserve">Training activity to develop pedagogical and/or curriculum design skills: Yes </w:t>
            </w:r>
            <w:r w:rsidRPr="00BD7892">
              <w:rPr>
                <w:rFonts w:ascii="MS Gothic" w:eastAsia="MS Gothic" w:hAnsi="MS Gothic" w:cs="MS Gothic"/>
                <w:b/>
                <w:sz w:val="20"/>
                <w:highlight w:val="yellow"/>
                <w:lang w:val="en-GB"/>
              </w:rPr>
              <w:t>☐</w:t>
            </w:r>
            <w:r w:rsidRPr="00BD7892">
              <w:rPr>
                <w:rFonts w:ascii="Verdana" w:hAnsi="Verdana" w:cs="Calibri"/>
                <w:b/>
                <w:sz w:val="20"/>
                <w:highlight w:val="yellow"/>
                <w:lang w:val="en-GB"/>
              </w:rPr>
              <w:t xml:space="preserve">   No </w:t>
            </w:r>
            <w:r w:rsidRPr="00BD7892">
              <w:rPr>
                <w:rFonts w:ascii="MS Gothic" w:eastAsia="MS Gothic" w:hAnsi="MS Gothic" w:cs="MS Gothic"/>
                <w:b/>
                <w:sz w:val="20"/>
                <w:highlight w:val="yellow"/>
                <w:lang w:val="en-GB"/>
              </w:rPr>
              <w:t>☐</w:t>
            </w:r>
            <w:r w:rsidRPr="00BD7892">
              <w:rPr>
                <w:rFonts w:ascii="Verdana" w:hAnsi="Verdana" w:cs="Calibri"/>
                <w:b/>
                <w:sz w:val="20"/>
                <w:highlight w:val="yellow"/>
                <w:lang w:val="en-GB"/>
              </w:rPr>
              <w:t xml:space="preserve">   </w:t>
            </w:r>
            <w:r w:rsidR="00383DB8" w:rsidRPr="00BD7892">
              <w:rPr>
                <w:rFonts w:ascii="Verdana" w:hAnsi="Verdana" w:cs="Calibri"/>
                <w:b/>
                <w:sz w:val="20"/>
                <w:highlight w:val="yellow"/>
                <w:lang w:val="en-GB"/>
              </w:rPr>
              <w:t xml:space="preserve"> </w:t>
            </w:r>
            <w:r w:rsidRPr="00BD7892">
              <w:rPr>
                <w:rFonts w:ascii="Verdana" w:hAnsi="Verdana" w:cs="Calibri"/>
                <w:b/>
                <w:sz w:val="20"/>
                <w:highlight w:val="yellow"/>
                <w:lang w:val="en-GB"/>
              </w:rPr>
              <w:t xml:space="preserve"> </w:t>
            </w:r>
          </w:p>
          <w:p w:rsidR="00202EC2" w:rsidRPr="00BD7892" w:rsidRDefault="00202EC2" w:rsidP="00482A4F">
            <w:pPr>
              <w:spacing w:before="240" w:after="120"/>
              <w:ind w:left="-6" w:firstLine="6"/>
              <w:rPr>
                <w:rFonts w:ascii="Verdana" w:hAnsi="Verdana" w:cs="Calibri"/>
                <w:b/>
                <w:sz w:val="20"/>
                <w:highlight w:val="yellow"/>
                <w:lang w:val="en-GB"/>
              </w:rPr>
            </w:pPr>
          </w:p>
        </w:tc>
      </w:tr>
      <w:tr w:rsidR="00377526" w:rsidRPr="00BD7892" w:rsidTr="00A86D32">
        <w:tc>
          <w:tcPr>
            <w:tcW w:w="9486" w:type="dxa"/>
            <w:shd w:val="clear" w:color="auto" w:fill="FFFFFF"/>
            <w:hideMark/>
          </w:tcPr>
          <w:p w:rsidR="00377526" w:rsidRPr="00BD7892" w:rsidRDefault="00377526" w:rsidP="00D97FE7">
            <w:pPr>
              <w:spacing w:before="240" w:after="120"/>
              <w:ind w:left="-6" w:firstLine="6"/>
              <w:rPr>
                <w:rFonts w:ascii="Verdana" w:hAnsi="Verdana" w:cs="Calibri"/>
                <w:b/>
                <w:sz w:val="20"/>
                <w:highlight w:val="yellow"/>
                <w:lang w:val="en-GB"/>
              </w:rPr>
            </w:pPr>
            <w:r w:rsidRPr="00BD7892">
              <w:rPr>
                <w:rFonts w:ascii="Verdana" w:hAnsi="Verdana" w:cs="Calibri"/>
                <w:b/>
                <w:sz w:val="20"/>
                <w:highlight w:val="yellow"/>
                <w:lang w:val="en-GB"/>
              </w:rPr>
              <w:t>Added value of the mobility (</w:t>
            </w:r>
            <w:r w:rsidR="00D97FE7" w:rsidRPr="00BD7892">
              <w:rPr>
                <w:rFonts w:ascii="Verdana" w:hAnsi="Verdana" w:cs="Calibri"/>
                <w:b/>
                <w:sz w:val="20"/>
                <w:highlight w:val="yellow"/>
                <w:lang w:val="en-GB"/>
              </w:rPr>
              <w:t xml:space="preserve">in the context of the modernisation and internationalisation strategies of </w:t>
            </w:r>
            <w:r w:rsidRPr="00BD7892">
              <w:rPr>
                <w:rFonts w:ascii="Verdana" w:hAnsi="Verdana" w:cs="Calibri"/>
                <w:b/>
                <w:sz w:val="20"/>
                <w:highlight w:val="yellow"/>
                <w:lang w:val="en-GB"/>
              </w:rPr>
              <w:t>the institutions involved):</w:t>
            </w:r>
          </w:p>
          <w:p w:rsidR="008F1CA2" w:rsidRPr="00BD7892" w:rsidRDefault="008F1CA2" w:rsidP="004A4118">
            <w:pPr>
              <w:spacing w:before="240" w:after="120"/>
              <w:rPr>
                <w:rFonts w:ascii="Verdana" w:hAnsi="Verdana" w:cs="Calibri"/>
                <w:b/>
                <w:sz w:val="20"/>
                <w:highlight w:val="yellow"/>
                <w:lang w:val="en-GB"/>
              </w:rPr>
            </w:pPr>
          </w:p>
          <w:p w:rsidR="008F1CA2" w:rsidRPr="00BD7892" w:rsidRDefault="008F1CA2" w:rsidP="004A4118">
            <w:pPr>
              <w:spacing w:before="240" w:after="120"/>
              <w:rPr>
                <w:rFonts w:ascii="Verdana" w:hAnsi="Verdana" w:cs="Calibri"/>
                <w:b/>
                <w:sz w:val="20"/>
                <w:highlight w:val="yellow"/>
                <w:lang w:val="en-GB"/>
              </w:rPr>
            </w:pPr>
          </w:p>
          <w:p w:rsidR="008F1CA2" w:rsidRPr="00BD7892" w:rsidRDefault="008F1CA2" w:rsidP="00D97FE7">
            <w:pPr>
              <w:spacing w:before="240" w:after="120"/>
              <w:ind w:left="-6" w:firstLine="6"/>
              <w:rPr>
                <w:rFonts w:ascii="Verdana" w:hAnsi="Verdana" w:cs="Calibri"/>
                <w:b/>
                <w:sz w:val="20"/>
                <w:highlight w:val="yellow"/>
                <w:lang w:val="en-GB"/>
              </w:rPr>
            </w:pPr>
          </w:p>
          <w:p w:rsidR="00D302B8" w:rsidRPr="00BD7892" w:rsidRDefault="00D302B8" w:rsidP="004A4118">
            <w:pPr>
              <w:spacing w:before="240" w:after="120"/>
              <w:rPr>
                <w:rFonts w:ascii="Verdana" w:hAnsi="Verdana" w:cs="Calibri"/>
                <w:b/>
                <w:sz w:val="20"/>
                <w:highlight w:val="yellow"/>
                <w:lang w:val="en-GB"/>
              </w:rPr>
            </w:pPr>
          </w:p>
        </w:tc>
      </w:tr>
      <w:tr w:rsidR="00377526" w:rsidRPr="00510637" w:rsidTr="00A86D32">
        <w:tc>
          <w:tcPr>
            <w:tcW w:w="9486" w:type="dxa"/>
            <w:shd w:val="clear" w:color="auto" w:fill="FFFFFF"/>
            <w:hideMark/>
          </w:tcPr>
          <w:p w:rsidR="00D302B8" w:rsidRDefault="00377526" w:rsidP="00482A4F">
            <w:pPr>
              <w:spacing w:before="240" w:after="120"/>
              <w:ind w:left="-6" w:firstLine="6"/>
              <w:rPr>
                <w:rFonts w:ascii="Verdana" w:hAnsi="Verdana" w:cs="Calibri"/>
                <w:b/>
                <w:sz w:val="20"/>
                <w:lang w:val="en-GB"/>
              </w:rPr>
            </w:pPr>
            <w:r w:rsidRPr="00BD7892">
              <w:rPr>
                <w:rFonts w:ascii="Verdana" w:hAnsi="Verdana" w:cs="Calibri"/>
                <w:b/>
                <w:sz w:val="20"/>
                <w:highlight w:val="yellow"/>
                <w:lang w:val="en-GB"/>
              </w:rPr>
              <w:t>Activities to be carried out</w:t>
            </w:r>
            <w:r w:rsidR="00D302B8" w:rsidRPr="00BD7892">
              <w:rPr>
                <w:rFonts w:ascii="Verdana" w:hAnsi="Verdana" w:cs="Calibri"/>
                <w:b/>
                <w:sz w:val="20"/>
                <w:highlight w:val="yellow"/>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377526" w:rsidRPr="00482A4F" w:rsidRDefault="00377526" w:rsidP="004A4118">
            <w:pPr>
              <w:spacing w:before="240" w:after="120"/>
              <w:rPr>
                <w:rFonts w:ascii="Verdana" w:hAnsi="Verdana" w:cs="Calibri"/>
                <w:b/>
                <w:sz w:val="20"/>
                <w:lang w:val="en-GB"/>
              </w:rPr>
            </w:pPr>
          </w:p>
        </w:tc>
      </w:tr>
      <w:tr w:rsidR="00377526" w:rsidRPr="00510637" w:rsidTr="00A86D32">
        <w:tc>
          <w:tcPr>
            <w:tcW w:w="9486" w:type="dxa"/>
            <w:shd w:val="clear" w:color="auto" w:fill="FFFFFF"/>
            <w:hideMark/>
          </w:tcPr>
          <w:p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F750EF" w:rsidRPr="00FA6AE5" w:rsidRDefault="00F750EF" w:rsidP="00F750EF">
            <w:pPr>
              <w:pStyle w:val="ListParagraph"/>
              <w:numPr>
                <w:ilvl w:val="0"/>
                <w:numId w:val="47"/>
              </w:numPr>
              <w:spacing w:after="120"/>
              <w:rPr>
                <w:rFonts w:ascii="Verdana" w:hAnsi="Verdana" w:cs="Calibri"/>
                <w:sz w:val="20"/>
              </w:rPr>
            </w:pPr>
            <w:r w:rsidRPr="00FA6AE5">
              <w:rPr>
                <w:rFonts w:ascii="Verdana" w:hAnsi="Verdana" w:cs="Calibri"/>
                <w:sz w:val="20"/>
              </w:rPr>
              <w:t>Professional knowledge extension</w:t>
            </w:r>
          </w:p>
          <w:p w:rsidR="00F750EF" w:rsidRPr="00FA6AE5" w:rsidRDefault="00F750EF" w:rsidP="00F750EF">
            <w:pPr>
              <w:pStyle w:val="ListParagraph"/>
              <w:numPr>
                <w:ilvl w:val="0"/>
                <w:numId w:val="47"/>
              </w:numPr>
              <w:spacing w:after="120"/>
              <w:rPr>
                <w:rFonts w:ascii="Verdana" w:hAnsi="Verdana" w:cs="Calibri"/>
                <w:sz w:val="20"/>
              </w:rPr>
            </w:pPr>
            <w:r w:rsidRPr="00FA6AE5">
              <w:rPr>
                <w:rFonts w:ascii="Verdana" w:hAnsi="Verdana" w:cs="Calibri"/>
                <w:sz w:val="20"/>
              </w:rPr>
              <w:t>Improving of t</w:t>
            </w:r>
            <w:r>
              <w:rPr>
                <w:rFonts w:ascii="Verdana" w:hAnsi="Verdana" w:cs="Calibri"/>
                <w:sz w:val="20"/>
              </w:rPr>
              <w:t>raining</w:t>
            </w:r>
            <w:r w:rsidRPr="00FA6AE5">
              <w:rPr>
                <w:rFonts w:ascii="Verdana" w:hAnsi="Verdana" w:cs="Calibri"/>
                <w:sz w:val="20"/>
              </w:rPr>
              <w:t xml:space="preserve"> competenc</w:t>
            </w:r>
            <w:r>
              <w:rPr>
                <w:rFonts w:ascii="Verdana" w:hAnsi="Verdana" w:cs="Calibri"/>
                <w:sz w:val="20"/>
              </w:rPr>
              <w:t>i</w:t>
            </w:r>
            <w:r w:rsidRPr="00FA6AE5">
              <w:rPr>
                <w:rFonts w:ascii="Verdana" w:hAnsi="Verdana" w:cs="Calibri"/>
                <w:sz w:val="20"/>
              </w:rPr>
              <w:t>es</w:t>
            </w:r>
          </w:p>
          <w:p w:rsidR="00F750EF" w:rsidRDefault="00F750EF" w:rsidP="00F750EF">
            <w:pPr>
              <w:pStyle w:val="ListParagraph"/>
              <w:numPr>
                <w:ilvl w:val="0"/>
                <w:numId w:val="47"/>
              </w:numPr>
              <w:spacing w:after="120"/>
              <w:rPr>
                <w:rFonts w:ascii="Verdana" w:hAnsi="Verdana" w:cs="Calibri"/>
                <w:sz w:val="20"/>
              </w:rPr>
            </w:pPr>
            <w:r w:rsidRPr="00FA6AE5">
              <w:rPr>
                <w:rFonts w:ascii="Verdana" w:hAnsi="Verdana" w:cs="Calibri"/>
                <w:sz w:val="20"/>
              </w:rPr>
              <w:t>Understanding of practices, polic</w:t>
            </w:r>
            <w:r>
              <w:rPr>
                <w:rFonts w:ascii="Verdana" w:hAnsi="Verdana" w:cs="Calibri"/>
                <w:sz w:val="20"/>
              </w:rPr>
              <w:t>i</w:t>
            </w:r>
            <w:r w:rsidRPr="00FA6AE5">
              <w:rPr>
                <w:rFonts w:ascii="Verdana" w:hAnsi="Verdana" w:cs="Calibri"/>
                <w:sz w:val="20"/>
              </w:rPr>
              <w:t>es and t</w:t>
            </w:r>
            <w:r>
              <w:rPr>
                <w:rFonts w:ascii="Verdana" w:hAnsi="Verdana" w:cs="Calibri"/>
                <w:sz w:val="20"/>
              </w:rPr>
              <w:t>raining</w:t>
            </w:r>
            <w:r w:rsidRPr="00FA6AE5">
              <w:rPr>
                <w:rFonts w:ascii="Verdana" w:hAnsi="Verdana" w:cs="Calibri"/>
                <w:sz w:val="20"/>
              </w:rPr>
              <w:t xml:space="preserve"> process of host university</w:t>
            </w:r>
          </w:p>
          <w:p w:rsidR="00F750EF" w:rsidRPr="00FA6AE5" w:rsidRDefault="00F750EF" w:rsidP="00F750EF">
            <w:pPr>
              <w:pStyle w:val="ListParagraph"/>
              <w:numPr>
                <w:ilvl w:val="0"/>
                <w:numId w:val="47"/>
              </w:numPr>
              <w:spacing w:after="120"/>
              <w:rPr>
                <w:rFonts w:ascii="Verdana" w:hAnsi="Verdana" w:cs="Calibri"/>
                <w:sz w:val="20"/>
              </w:rPr>
            </w:pPr>
            <w:r>
              <w:rPr>
                <w:rFonts w:ascii="Verdana" w:hAnsi="Verdana" w:cs="Calibri"/>
                <w:sz w:val="20"/>
              </w:rPr>
              <w:t>New professional contacts</w:t>
            </w:r>
          </w:p>
          <w:p w:rsidR="008F1CA2" w:rsidRPr="00F750EF" w:rsidRDefault="00F750EF" w:rsidP="00F750EF">
            <w:pPr>
              <w:pStyle w:val="ListParagraph"/>
              <w:numPr>
                <w:ilvl w:val="0"/>
                <w:numId w:val="47"/>
              </w:numPr>
              <w:spacing w:after="120"/>
              <w:rPr>
                <w:rFonts w:ascii="Verdana" w:hAnsi="Verdana" w:cs="Calibri"/>
                <w:sz w:val="20"/>
              </w:rPr>
            </w:pPr>
            <w:r w:rsidRPr="00FA6AE5">
              <w:rPr>
                <w:rFonts w:ascii="Verdana" w:hAnsi="Verdana" w:cs="Calibri"/>
                <w:sz w:val="20"/>
              </w:rPr>
              <w:t>D</w:t>
            </w:r>
            <w:r>
              <w:rPr>
                <w:rFonts w:ascii="Verdana" w:hAnsi="Verdana" w:cs="Calibri"/>
                <w:sz w:val="20"/>
              </w:rPr>
              <w:t>eveloping</w:t>
            </w:r>
            <w:r w:rsidRPr="00FA6AE5">
              <w:rPr>
                <w:rFonts w:ascii="Verdana" w:hAnsi="Verdana" w:cs="Calibri"/>
                <w:sz w:val="20"/>
              </w:rPr>
              <w:t xml:space="preserve"> of specific forms of cooperation</w:t>
            </w: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BD7892" w:rsidTr="00772741">
        <w:trPr>
          <w:jc w:val="center"/>
        </w:trPr>
        <w:tc>
          <w:tcPr>
            <w:tcW w:w="8876" w:type="dxa"/>
            <w:shd w:val="clear" w:color="auto" w:fill="FFFFFF"/>
          </w:tcPr>
          <w:p w:rsidR="00F550D9" w:rsidRPr="00BD7892" w:rsidRDefault="00F550D9" w:rsidP="00772741">
            <w:pPr>
              <w:tabs>
                <w:tab w:val="left" w:pos="6165"/>
              </w:tabs>
              <w:spacing w:after="120"/>
              <w:rPr>
                <w:rFonts w:ascii="Verdana" w:hAnsi="Verdana" w:cs="Calibri"/>
                <w:sz w:val="20"/>
                <w:highlight w:val="yellow"/>
                <w:lang w:val="en-GB"/>
              </w:rPr>
            </w:pPr>
            <w:r w:rsidRPr="00BD7892">
              <w:rPr>
                <w:rFonts w:ascii="Verdana" w:hAnsi="Verdana" w:cs="Calibri"/>
                <w:b/>
                <w:sz w:val="20"/>
                <w:highlight w:val="yellow"/>
                <w:lang w:val="en-GB"/>
              </w:rPr>
              <w:t>The staff member</w:t>
            </w:r>
          </w:p>
          <w:p w:rsidR="00F550D9" w:rsidRPr="00BD7892" w:rsidRDefault="00F550D9" w:rsidP="00772741">
            <w:pPr>
              <w:tabs>
                <w:tab w:val="left" w:pos="6165"/>
              </w:tabs>
              <w:spacing w:after="120"/>
              <w:rPr>
                <w:rFonts w:ascii="Verdana" w:hAnsi="Verdana" w:cs="Calibri"/>
                <w:sz w:val="20"/>
                <w:highlight w:val="yellow"/>
                <w:lang w:val="en-GB"/>
              </w:rPr>
            </w:pPr>
            <w:r w:rsidRPr="00BD7892">
              <w:rPr>
                <w:rFonts w:ascii="Verdana" w:hAnsi="Verdana" w:cs="Calibri"/>
                <w:sz w:val="20"/>
                <w:highlight w:val="yellow"/>
                <w:lang w:val="en-GB"/>
              </w:rPr>
              <w:t>Name:</w:t>
            </w:r>
          </w:p>
          <w:p w:rsidR="00F550D9" w:rsidRPr="00BD7892" w:rsidRDefault="00F550D9" w:rsidP="00772741">
            <w:pPr>
              <w:tabs>
                <w:tab w:val="left" w:pos="6165"/>
              </w:tabs>
              <w:spacing w:after="120"/>
              <w:rPr>
                <w:rFonts w:ascii="Verdana" w:hAnsi="Verdana" w:cs="Calibri"/>
                <w:color w:val="002060"/>
                <w:sz w:val="20"/>
                <w:highlight w:val="yellow"/>
                <w:lang w:val="en-GB"/>
              </w:rPr>
            </w:pPr>
            <w:r w:rsidRPr="00BD7892">
              <w:rPr>
                <w:rFonts w:ascii="Verdana" w:hAnsi="Verdana" w:cs="Calibri"/>
                <w:sz w:val="20"/>
                <w:highlight w:val="yellow"/>
                <w:lang w:val="en-GB"/>
              </w:rPr>
              <w:t>Signature:</w:t>
            </w:r>
            <w:r w:rsidRPr="00BD7892">
              <w:rPr>
                <w:rStyle w:val="FootnoteReference"/>
                <w:rFonts w:ascii="Verdana" w:hAnsi="Verdana" w:cs="Calibri"/>
                <w:b/>
                <w:sz w:val="20"/>
                <w:highlight w:val="yellow"/>
                <w:lang w:val="en-GB"/>
              </w:rPr>
              <w:t xml:space="preserve"> </w:t>
            </w:r>
            <w:r w:rsidRPr="00BD7892">
              <w:rPr>
                <w:rFonts w:ascii="Verdana" w:hAnsi="Verdana" w:cs="Calibri"/>
                <w:sz w:val="20"/>
                <w:highlight w:val="yellow"/>
                <w:lang w:val="en-GB"/>
              </w:rPr>
              <w:tab/>
              <w:t>Date:</w:t>
            </w:r>
            <w:r w:rsidRPr="00BD7892">
              <w:rPr>
                <w:rFonts w:ascii="Verdana" w:hAnsi="Verdana" w:cs="Calibri"/>
                <w:sz w:val="20"/>
                <w:highlight w:val="yellow"/>
                <w:lang w:val="en-GB"/>
              </w:rPr>
              <w:tab/>
            </w:r>
          </w:p>
        </w:tc>
      </w:tr>
    </w:tbl>
    <w:p w:rsidR="00F550D9" w:rsidRPr="00BD7892" w:rsidRDefault="00F550D9" w:rsidP="00F550D9">
      <w:pPr>
        <w:spacing w:after="0"/>
        <w:rPr>
          <w:rFonts w:ascii="Verdana" w:hAnsi="Verdana" w:cs="Calibri"/>
          <w:sz w:val="16"/>
          <w:szCs w:val="16"/>
          <w:highlight w:val="yellow"/>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rsidTr="00772741">
        <w:trPr>
          <w:jc w:val="center"/>
        </w:trPr>
        <w:tc>
          <w:tcPr>
            <w:tcW w:w="8841" w:type="dxa"/>
            <w:shd w:val="clear" w:color="auto" w:fill="FFFFFF"/>
          </w:tcPr>
          <w:p w:rsidR="00CA38A2" w:rsidRPr="00BD7892" w:rsidRDefault="00CA38A2" w:rsidP="00F750EF">
            <w:pPr>
              <w:spacing w:before="120" w:after="120"/>
              <w:rPr>
                <w:rFonts w:ascii="Verdana" w:hAnsi="Verdana" w:cs="Calibri"/>
                <w:b/>
                <w:sz w:val="20"/>
                <w:highlight w:val="yellow"/>
                <w:lang w:val="en-GB"/>
              </w:rPr>
            </w:pPr>
            <w:r w:rsidRPr="00BD7892">
              <w:rPr>
                <w:rFonts w:ascii="Verdana" w:hAnsi="Verdana" w:cs="Calibri"/>
                <w:b/>
                <w:sz w:val="20"/>
                <w:highlight w:val="yellow"/>
                <w:lang w:val="en-GB"/>
              </w:rPr>
              <w:t>The sending institution</w:t>
            </w:r>
            <w:r w:rsidRPr="00BD7892">
              <w:rPr>
                <w:rFonts w:ascii="Verdana" w:hAnsi="Verdana" w:cs="Calibri"/>
                <w:sz w:val="20"/>
                <w:highlight w:val="yellow"/>
                <w:lang w:val="en-GB"/>
              </w:rPr>
              <w:tab/>
            </w:r>
            <w:r w:rsidRPr="00BD7892">
              <w:rPr>
                <w:rFonts w:ascii="Verdana" w:hAnsi="Verdana" w:cs="Calibri"/>
                <w:sz w:val="20"/>
                <w:highlight w:val="yellow"/>
                <w:lang w:val="en-GB"/>
              </w:rPr>
              <w:tab/>
            </w:r>
          </w:p>
          <w:p w:rsidR="00CA38A2" w:rsidRPr="00BD7892" w:rsidRDefault="00CA38A2" w:rsidP="00CA38A2">
            <w:pPr>
              <w:tabs>
                <w:tab w:val="left" w:pos="3348"/>
                <w:tab w:val="left" w:pos="6183"/>
                <w:tab w:val="left" w:pos="6892"/>
              </w:tabs>
              <w:spacing w:after="120"/>
              <w:rPr>
                <w:rFonts w:ascii="Verdana" w:hAnsi="Verdana" w:cs="Calibri"/>
                <w:sz w:val="20"/>
                <w:highlight w:val="yellow"/>
                <w:lang w:val="en-GB"/>
              </w:rPr>
            </w:pPr>
            <w:r w:rsidRPr="00BD7892">
              <w:rPr>
                <w:rFonts w:ascii="Verdana" w:hAnsi="Verdana" w:cs="Calibri"/>
                <w:sz w:val="20"/>
                <w:highlight w:val="yellow"/>
                <w:lang w:val="en-GB"/>
              </w:rPr>
              <w:t xml:space="preserve">Name of the responsible person: </w:t>
            </w:r>
          </w:p>
          <w:p w:rsidR="00F550D9" w:rsidRPr="007B3F1B" w:rsidRDefault="00CA38A2" w:rsidP="00CA38A2">
            <w:pPr>
              <w:tabs>
                <w:tab w:val="left" w:pos="3348"/>
                <w:tab w:val="left" w:pos="6183"/>
                <w:tab w:val="left" w:pos="6892"/>
              </w:tabs>
              <w:spacing w:after="120"/>
              <w:rPr>
                <w:rFonts w:ascii="Verdana" w:hAnsi="Verdana" w:cs="Calibri"/>
                <w:b/>
                <w:color w:val="002060"/>
                <w:sz w:val="20"/>
                <w:lang w:val="en-GB"/>
              </w:rPr>
            </w:pPr>
            <w:r w:rsidRPr="00BD7892">
              <w:rPr>
                <w:rFonts w:ascii="Verdana" w:hAnsi="Verdana" w:cs="Calibri"/>
                <w:sz w:val="20"/>
                <w:highlight w:val="yellow"/>
                <w:lang w:val="en-GB"/>
              </w:rPr>
              <w:t xml:space="preserve">Signature: </w:t>
            </w:r>
            <w:r w:rsidRPr="00BD7892">
              <w:rPr>
                <w:rFonts w:ascii="Verdana" w:hAnsi="Verdana" w:cs="Calibri"/>
                <w:sz w:val="20"/>
                <w:highlight w:val="yellow"/>
                <w:lang w:val="en-GB"/>
              </w:rPr>
              <w:tab/>
            </w:r>
            <w:r w:rsidRPr="00BD7892">
              <w:rPr>
                <w:rFonts w:ascii="Verdana" w:hAnsi="Verdana" w:cs="Calibri"/>
                <w:sz w:val="20"/>
                <w:highlight w:val="yellow"/>
                <w:lang w:val="en-GB"/>
              </w:rPr>
              <w:tab/>
              <w:t>Date:</w:t>
            </w:r>
          </w:p>
        </w:tc>
      </w:tr>
    </w:tbl>
    <w:p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rsidR="00F550D9" w:rsidRDefault="00F550D9" w:rsidP="00F750EF">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F750EF">
              <w:rPr>
                <w:rFonts w:ascii="Verdana" w:hAnsi="Verdana" w:cs="Calibri"/>
                <w:sz w:val="20"/>
                <w:lang w:val="en-GB"/>
              </w:rPr>
              <w:t xml:space="preserve"> </w:t>
            </w:r>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2B46" w:rsidRDefault="00512B46">
      <w:r>
        <w:separator/>
      </w:r>
    </w:p>
  </w:endnote>
  <w:endnote w:type="continuationSeparator" w:id="0">
    <w:p w:rsidR="00512B46" w:rsidRDefault="00512B46">
      <w:r>
        <w:continuationSeparator/>
      </w:r>
    </w:p>
  </w:endnote>
  <w:endnote w:id="1">
    <w:p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rsidR="00F750EF" w:rsidRPr="00B223B0" w:rsidRDefault="00F750EF" w:rsidP="00F750EF">
      <w:pPr>
        <w:pStyle w:val="EndnoteText"/>
        <w:spacing w:after="100"/>
        <w:rPr>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All refererences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 or within Capacity Building projects.</w:t>
      </w:r>
    </w:p>
  </w:endnote>
  <w:endnote w:id="5">
    <w:p w:rsidR="00F750EF" w:rsidRPr="00B223B0" w:rsidRDefault="00F750EF" w:rsidP="00F750EF">
      <w:pPr>
        <w:pStyle w:val="EndnoteText"/>
        <w:spacing w:after="100"/>
        <w:rPr>
          <w:sz w:val="16"/>
          <w:szCs w:val="16"/>
          <w:lang w:val="en-GB"/>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F750EF" w:rsidRPr="00B223B0" w:rsidRDefault="00F750EF" w:rsidP="00F750EF">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7">
    <w:p w:rsidR="00F750EF" w:rsidRPr="00672D6F" w:rsidRDefault="00F750EF" w:rsidP="00F750EF">
      <w:pPr>
        <w:pStyle w:val="EndnoteText"/>
        <w:spacing w:after="100"/>
        <w:rPr>
          <w:rFonts w:ascii="Verdana" w:hAnsi="Verdana"/>
          <w:color w:val="FF0000"/>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8">
    <w:p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9">
    <w:p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panose1 w:val="020B0604020202020204"/>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59896"/>
      <w:docPartObj>
        <w:docPartGallery w:val="Page Numbers (Bottom of Page)"/>
        <w:docPartUnique/>
      </w:docPartObj>
    </w:sdtPr>
    <w:sdtEndPr>
      <w:rPr>
        <w:noProof/>
      </w:rPr>
    </w:sdtEndPr>
    <w:sdtContent>
      <w:p w:rsidR="009F32D0" w:rsidRDefault="009F32D0">
        <w:pPr>
          <w:pStyle w:val="Footer"/>
          <w:jc w:val="center"/>
        </w:pPr>
        <w:r>
          <w:fldChar w:fldCharType="begin"/>
        </w:r>
        <w:r>
          <w:instrText xml:space="preserve"> PAGE   \* MERGEFORMAT </w:instrText>
        </w:r>
        <w:r>
          <w:fldChar w:fldCharType="separate"/>
        </w:r>
        <w:r w:rsidR="003B0978">
          <w:rPr>
            <w:noProof/>
          </w:rPr>
          <w:t>2</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2B46" w:rsidRDefault="00512B46">
      <w:r>
        <w:separator/>
      </w:r>
    </w:p>
  </w:footnote>
  <w:footnote w:type="continuationSeparator" w:id="0">
    <w:p w:rsidR="00512B46" w:rsidRDefault="00512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rsidTr="00FE0FB6">
      <w:trPr>
        <w:trHeight w:val="823"/>
      </w:trPr>
      <w:tc>
        <w:tcPr>
          <w:tcW w:w="7135" w:type="dxa"/>
          <w:vAlign w:val="center"/>
        </w:tcPr>
        <w:p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70F2A7C7" wp14:editId="281B62F9">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sidRPr="00292DC2">
                                  <w:rPr>
                                    <w:rFonts w:ascii="Verdana" w:hAnsi="Verdana"/>
                                    <w:b/>
                                    <w:i/>
                                    <w:color w:val="003CB4"/>
                                    <w:sz w:val="16"/>
                                    <w:szCs w:val="16"/>
                                    <w:highlight w:val="yellow"/>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2A7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&#13;&#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sidRPr="00292DC2">
                            <w:rPr>
                              <w:rFonts w:ascii="Verdana" w:hAnsi="Verdana"/>
                              <w:b/>
                              <w:i/>
                              <w:color w:val="003CB4"/>
                              <w:sz w:val="16"/>
                              <w:szCs w:val="16"/>
                              <w:highlight w:val="yellow"/>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3DB0B0AA" wp14:editId="3E764B2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63D625B"/>
    <w:multiLevelType w:val="hybridMultilevel"/>
    <w:tmpl w:val="FE386FCC"/>
    <w:lvl w:ilvl="0" w:tplc="4A8421EA">
      <w:start w:val="3"/>
      <w:numFmt w:val="bullet"/>
      <w:lvlText w:val="-"/>
      <w:lvlJc w:val="left"/>
      <w:pPr>
        <w:ind w:left="720" w:hanging="360"/>
      </w:pPr>
      <w:rPr>
        <w:rFonts w:ascii="Verdana" w:eastAsia="Times New Roman" w:hAnsi="Verdan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2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0"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1"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739076">
    <w:abstractNumId w:val="1"/>
  </w:num>
  <w:num w:numId="2" w16cid:durableId="866211618">
    <w:abstractNumId w:val="0"/>
  </w:num>
  <w:num w:numId="3" w16cid:durableId="1992295217">
    <w:abstractNumId w:val="20"/>
  </w:num>
  <w:num w:numId="4" w16cid:durableId="1661155403">
    <w:abstractNumId w:val="29"/>
  </w:num>
  <w:num w:numId="5" w16cid:durableId="131365060">
    <w:abstractNumId w:val="22"/>
  </w:num>
  <w:num w:numId="6" w16cid:durableId="593166531">
    <w:abstractNumId w:val="28"/>
  </w:num>
  <w:num w:numId="7" w16cid:durableId="1500078208">
    <w:abstractNumId w:val="44"/>
  </w:num>
  <w:num w:numId="8" w16cid:durableId="2099129548">
    <w:abstractNumId w:val="45"/>
  </w:num>
  <w:num w:numId="9" w16cid:durableId="730231396">
    <w:abstractNumId w:val="26"/>
  </w:num>
  <w:num w:numId="10" w16cid:durableId="328753989">
    <w:abstractNumId w:val="43"/>
  </w:num>
  <w:num w:numId="11" w16cid:durableId="691299114">
    <w:abstractNumId w:val="41"/>
  </w:num>
  <w:num w:numId="12" w16cid:durableId="348604004">
    <w:abstractNumId w:val="32"/>
  </w:num>
  <w:num w:numId="13" w16cid:durableId="758871376">
    <w:abstractNumId w:val="39"/>
  </w:num>
  <w:num w:numId="14" w16cid:durableId="1622302414">
    <w:abstractNumId w:val="21"/>
  </w:num>
  <w:num w:numId="15" w16cid:durableId="1264336848">
    <w:abstractNumId w:val="27"/>
  </w:num>
  <w:num w:numId="16" w16cid:durableId="637149948">
    <w:abstractNumId w:val="17"/>
  </w:num>
  <w:num w:numId="17" w16cid:durableId="481042712">
    <w:abstractNumId w:val="23"/>
  </w:num>
  <w:num w:numId="18" w16cid:durableId="1510176956">
    <w:abstractNumId w:val="46"/>
  </w:num>
  <w:num w:numId="19" w16cid:durableId="1326205778">
    <w:abstractNumId w:val="35"/>
  </w:num>
  <w:num w:numId="20" w16cid:durableId="1315061401">
    <w:abstractNumId w:val="19"/>
  </w:num>
  <w:num w:numId="21" w16cid:durableId="793914052">
    <w:abstractNumId w:val="30"/>
  </w:num>
  <w:num w:numId="22" w16cid:durableId="278532378">
    <w:abstractNumId w:val="31"/>
  </w:num>
  <w:num w:numId="23" w16cid:durableId="921068886">
    <w:abstractNumId w:val="34"/>
  </w:num>
  <w:num w:numId="24" w16cid:durableId="167795719">
    <w:abstractNumId w:val="4"/>
  </w:num>
  <w:num w:numId="25" w16cid:durableId="2079789660">
    <w:abstractNumId w:val="7"/>
  </w:num>
  <w:num w:numId="26" w16cid:durableId="1053238071">
    <w:abstractNumId w:val="37"/>
  </w:num>
  <w:num w:numId="27" w16cid:durableId="1647010855">
    <w:abstractNumId w:val="18"/>
  </w:num>
  <w:num w:numId="28" w16cid:durableId="545338815">
    <w:abstractNumId w:val="11"/>
  </w:num>
  <w:num w:numId="29" w16cid:durableId="2011760825">
    <w:abstractNumId w:val="40"/>
  </w:num>
  <w:num w:numId="30" w16cid:durableId="1377854388">
    <w:abstractNumId w:val="36"/>
  </w:num>
  <w:num w:numId="31" w16cid:durableId="1607424113">
    <w:abstractNumId w:val="25"/>
  </w:num>
  <w:num w:numId="32" w16cid:durableId="1714965357">
    <w:abstractNumId w:val="13"/>
  </w:num>
  <w:num w:numId="33" w16cid:durableId="19741212">
    <w:abstractNumId w:val="38"/>
  </w:num>
  <w:num w:numId="34" w16cid:durableId="1524513789">
    <w:abstractNumId w:val="14"/>
  </w:num>
  <w:num w:numId="35" w16cid:durableId="1247692510">
    <w:abstractNumId w:val="16"/>
  </w:num>
  <w:num w:numId="36" w16cid:durableId="1783650822">
    <w:abstractNumId w:val="12"/>
  </w:num>
  <w:num w:numId="37" w16cid:durableId="752093311">
    <w:abstractNumId w:val="9"/>
  </w:num>
  <w:num w:numId="38" w16cid:durableId="172190656">
    <w:abstractNumId w:val="38"/>
  </w:num>
  <w:num w:numId="39" w16cid:durableId="938567992">
    <w:abstractNumId w:val="47"/>
  </w:num>
  <w:num w:numId="40" w16cid:durableId="15021568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6934285">
    <w:abstractNumId w:val="3"/>
  </w:num>
  <w:num w:numId="42" w16cid:durableId="10585574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5950538">
    <w:abstractNumId w:val="20"/>
  </w:num>
  <w:num w:numId="44" w16cid:durableId="251206686">
    <w:abstractNumId w:val="20"/>
  </w:num>
  <w:num w:numId="45" w16cid:durableId="193618689">
    <w:abstractNumId w:val="33"/>
  </w:num>
  <w:num w:numId="46" w16cid:durableId="1412502246">
    <w:abstractNumId w:val="10"/>
  </w:num>
  <w:num w:numId="47" w16cid:durableId="1075664925">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089A"/>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537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2DC2"/>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04D"/>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16F7"/>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2E72"/>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15B4"/>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2B46"/>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4A35"/>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6463"/>
    <w:rsid w:val="007673FA"/>
    <w:rsid w:val="00767F39"/>
    <w:rsid w:val="00772119"/>
    <w:rsid w:val="00773036"/>
    <w:rsid w:val="00773250"/>
    <w:rsid w:val="00774D28"/>
    <w:rsid w:val="00775212"/>
    <w:rsid w:val="007812AB"/>
    <w:rsid w:val="007818F3"/>
    <w:rsid w:val="0078210D"/>
    <w:rsid w:val="0078332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CDC"/>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12C"/>
    <w:rsid w:val="009519A8"/>
    <w:rsid w:val="0095201B"/>
    <w:rsid w:val="00954FBD"/>
    <w:rsid w:val="009578BC"/>
    <w:rsid w:val="00960648"/>
    <w:rsid w:val="00960C38"/>
    <w:rsid w:val="00960CBD"/>
    <w:rsid w:val="00961092"/>
    <w:rsid w:val="00961613"/>
    <w:rsid w:val="00961702"/>
    <w:rsid w:val="00961B4C"/>
    <w:rsid w:val="00961B90"/>
    <w:rsid w:val="0096302A"/>
    <w:rsid w:val="00964055"/>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3BDD"/>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6D32"/>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179B"/>
    <w:rsid w:val="00B03101"/>
    <w:rsid w:val="00B036A7"/>
    <w:rsid w:val="00B0513D"/>
    <w:rsid w:val="00B063DF"/>
    <w:rsid w:val="00B078AC"/>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21E"/>
    <w:rsid w:val="00B9193E"/>
    <w:rsid w:val="00B9285C"/>
    <w:rsid w:val="00B92F23"/>
    <w:rsid w:val="00B95205"/>
    <w:rsid w:val="00B96AA3"/>
    <w:rsid w:val="00BA0417"/>
    <w:rsid w:val="00BA07F0"/>
    <w:rsid w:val="00BA290F"/>
    <w:rsid w:val="00BA369B"/>
    <w:rsid w:val="00BA36FC"/>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D7892"/>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66059"/>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529B"/>
    <w:rsid w:val="00C86A68"/>
    <w:rsid w:val="00C8724E"/>
    <w:rsid w:val="00C87B33"/>
    <w:rsid w:val="00C93A20"/>
    <w:rsid w:val="00C945E7"/>
    <w:rsid w:val="00C94CFF"/>
    <w:rsid w:val="00C95DED"/>
    <w:rsid w:val="00C97F30"/>
    <w:rsid w:val="00CA0164"/>
    <w:rsid w:val="00CA12CF"/>
    <w:rsid w:val="00CA26FD"/>
    <w:rsid w:val="00CA38A2"/>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D674F"/>
    <w:rsid w:val="00CE1808"/>
    <w:rsid w:val="00CE19DE"/>
    <w:rsid w:val="00CE38B2"/>
    <w:rsid w:val="00CE3E92"/>
    <w:rsid w:val="00CF11FF"/>
    <w:rsid w:val="00CF1237"/>
    <w:rsid w:val="00CF3C00"/>
    <w:rsid w:val="00CF4227"/>
    <w:rsid w:val="00CF55E6"/>
    <w:rsid w:val="00CF63BD"/>
    <w:rsid w:val="00CF6D1D"/>
    <w:rsid w:val="00CF7521"/>
    <w:rsid w:val="00D02561"/>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5B1"/>
    <w:rsid w:val="00D93E20"/>
    <w:rsid w:val="00D95648"/>
    <w:rsid w:val="00D9680C"/>
    <w:rsid w:val="00D97FE7"/>
    <w:rsid w:val="00DA1A7A"/>
    <w:rsid w:val="00DA27B6"/>
    <w:rsid w:val="00DA2E6F"/>
    <w:rsid w:val="00DA4B0A"/>
    <w:rsid w:val="00DA5ED4"/>
    <w:rsid w:val="00DA6822"/>
    <w:rsid w:val="00DA7700"/>
    <w:rsid w:val="00DB1A4F"/>
    <w:rsid w:val="00DB1E24"/>
    <w:rsid w:val="00DB348C"/>
    <w:rsid w:val="00DB6549"/>
    <w:rsid w:val="00DB679B"/>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3E"/>
    <w:rsid w:val="00E24491"/>
    <w:rsid w:val="00E24710"/>
    <w:rsid w:val="00E249CD"/>
    <w:rsid w:val="00E24E46"/>
    <w:rsid w:val="00E25126"/>
    <w:rsid w:val="00E26827"/>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59FB"/>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750EF"/>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7EC56"/>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7ED25EBC-033C-4EFB-A71C-4A7930F785B0}">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EC426E96-794D-4356-81DB-BA5C8B4543A1}">
  <ds:schemaRefs>
    <ds:schemaRef ds:uri="http://schemas.openxmlformats.org/officeDocument/2006/bibliography"/>
  </ds:schemaRefs>
</ds:datastoreItem>
</file>

<file path=customXml/itemProps7.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C:\Program Files (x86)\DIaLOGIKa\Eurolook\Templates\Eurolook.dotm</Template>
  <TotalTime>0</TotalTime>
  <Pages>1</Pages>
  <Words>431</Words>
  <Characters>2560</Characters>
  <Application>Microsoft Office Word</Application>
  <DocSecurity>0</DocSecurity>
  <PresentationFormat>Microsoft Word 11.0</PresentationFormat>
  <Lines>40</Lines>
  <Paragraphs>23</Paragraphs>
  <ScaleCrop>false</ScaleCrop>
  <HeadingPairs>
    <vt:vector size="10" baseType="variant">
      <vt:variant>
        <vt:lpstr>Názov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2968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Miroslav Horňák | CKaVV EU v Bratislave</cp:lastModifiedBy>
  <cp:revision>1</cp:revision>
  <cp:lastPrinted>2013-11-06T08:46:00Z</cp:lastPrinted>
  <dcterms:created xsi:type="dcterms:W3CDTF">2024-08-19T11:54:00Z</dcterms:created>
  <dcterms:modified xsi:type="dcterms:W3CDTF">2024-08-19T11:54:00Z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y fmtid="{D5CDD505-2E9C-101B-9397-08002B2CF9AE}" pid="15" name="GrammarlyDocumentId">
    <vt:lpwstr>409c7c9c05f1e8e7477829943386bc4ad8a9a6fef2d3ac5c4a9adf7769d78e7a</vt:lpwstr>
  </property>
</Properties>
</file>