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315C" w:rsidRPr="001C5CC2" w:rsidRDefault="00AA315C" w:rsidP="00AA315C">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AA315C" w:rsidRDefault="00AA315C" w:rsidP="00AA315C">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w:t>
      </w:r>
      <w:r>
        <w:rPr>
          <w:rFonts w:ascii="Verdana" w:hAnsi="Verdana" w:cs="Arial"/>
          <w:b/>
          <w:color w:val="002060"/>
          <w:sz w:val="36"/>
          <w:szCs w:val="36"/>
          <w:lang w:val="en-GB"/>
        </w:rPr>
        <w:t>raining</w:t>
      </w:r>
      <w:r>
        <w:rPr>
          <w:rStyle w:val="EndnoteReference"/>
          <w:rFonts w:ascii="Verdana" w:hAnsi="Verdana" w:cs="Arial"/>
          <w:b/>
          <w:color w:val="002060"/>
          <w:sz w:val="36"/>
          <w:szCs w:val="36"/>
          <w:lang w:val="en-GB"/>
        </w:rPr>
        <w:endnoteReference w:id="1"/>
      </w:r>
    </w:p>
    <w:p w:rsidR="00AA315C" w:rsidRPr="00B223B0" w:rsidRDefault="00AA315C" w:rsidP="00AA315C">
      <w:pPr>
        <w:spacing w:after="0"/>
        <w:ind w:right="-992"/>
        <w:jc w:val="left"/>
        <w:rPr>
          <w:rFonts w:ascii="Verdana" w:hAnsi="Verdana" w:cs="Arial"/>
          <w:b/>
          <w:color w:val="002060"/>
          <w:sz w:val="20"/>
          <w:lang w:val="en-GB"/>
        </w:rPr>
      </w:pPr>
    </w:p>
    <w:p w:rsidR="00AA315C" w:rsidRDefault="00AA315C" w:rsidP="00AA315C">
      <w:pPr>
        <w:pStyle w:val="CommentText"/>
        <w:tabs>
          <w:tab w:val="left" w:pos="2552"/>
          <w:tab w:val="left" w:pos="3686"/>
          <w:tab w:val="left" w:pos="5954"/>
        </w:tabs>
        <w:spacing w:after="0"/>
        <w:rPr>
          <w:rFonts w:ascii="Verdana" w:hAnsi="Verdana" w:cs="Calibri"/>
          <w:lang w:val="en-GB"/>
        </w:rPr>
      </w:pPr>
      <w:bookmarkStart w:id="0" w:name="_Hlk138925045"/>
      <w:r w:rsidRPr="00AA4D4A">
        <w:rPr>
          <w:rFonts w:ascii="Verdana" w:hAnsi="Verdana" w:cs="Calibri"/>
          <w:lang w:val="en-GB"/>
        </w:rPr>
        <w:t xml:space="preserve">Planned period of the </w:t>
      </w:r>
      <w:r w:rsidR="00EC468C">
        <w:rPr>
          <w:rFonts w:ascii="Verdana" w:hAnsi="Verdana" w:cs="Calibri"/>
          <w:b/>
          <w:lang w:val="en-GB"/>
        </w:rPr>
        <w:t>training</w:t>
      </w:r>
      <w:r w:rsidRPr="00630C86">
        <w:rPr>
          <w:rFonts w:ascii="Verdana" w:hAnsi="Verdana" w:cs="Calibri"/>
          <w:b/>
          <w:lang w:val="en-GB"/>
        </w:rPr>
        <w:t xml:space="preserve"> activity</w:t>
      </w:r>
      <w:r w:rsidRPr="00AA4D4A">
        <w:rPr>
          <w:rFonts w:ascii="Verdana" w:hAnsi="Verdana" w:cs="Calibri"/>
          <w:lang w:val="en-GB"/>
        </w:rPr>
        <w:t xml:space="preserve"> </w:t>
      </w:r>
      <w:r>
        <w:rPr>
          <w:rFonts w:ascii="Verdana" w:hAnsi="Verdana" w:cs="Calibri"/>
          <w:lang w:val="en-GB"/>
        </w:rPr>
        <w:t>EXCLUDING</w:t>
      </w:r>
      <w:r w:rsidRPr="00AA4D4A">
        <w:rPr>
          <w:rFonts w:ascii="Verdana" w:hAnsi="Verdana" w:cs="Calibri"/>
          <w:lang w:val="en-GB"/>
        </w:rPr>
        <w:t xml:space="preserve"> travel days:</w:t>
      </w:r>
    </w:p>
    <w:p w:rsidR="00AA315C" w:rsidRPr="00AA4D4A" w:rsidRDefault="00AA315C" w:rsidP="00AA315C">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from </w:t>
      </w:r>
      <w:r w:rsidRPr="0035143C">
        <w:rPr>
          <w:rFonts w:ascii="Verdana" w:hAnsi="Verdana" w:cs="Calibri"/>
          <w:b/>
          <w:lang w:val="en-GB"/>
        </w:rPr>
        <w:t>day/month/year</w:t>
      </w:r>
      <w:r>
        <w:rPr>
          <w:rFonts w:ascii="Verdana" w:hAnsi="Verdana" w:cs="Calibri"/>
          <w:lang w:val="en-GB"/>
        </w:rPr>
        <w:t xml:space="preserve"> – till </w:t>
      </w:r>
      <w:r w:rsidRPr="0035143C">
        <w:rPr>
          <w:rFonts w:ascii="Verdana" w:hAnsi="Verdana" w:cs="Calibri"/>
          <w:b/>
          <w:lang w:val="en-GB"/>
        </w:rPr>
        <w:t>day/month/year</w:t>
      </w:r>
      <w:r>
        <w:rPr>
          <w:rFonts w:ascii="Verdana" w:hAnsi="Verdana" w:cs="Calibri"/>
          <w:lang w:val="en-GB"/>
        </w:rPr>
        <w:t xml:space="preserve"> </w:t>
      </w:r>
    </w:p>
    <w:p w:rsidR="00AA315C" w:rsidRDefault="00AA315C" w:rsidP="00AA315C">
      <w:pPr>
        <w:pStyle w:val="CommentText"/>
        <w:tabs>
          <w:tab w:val="left" w:pos="2552"/>
          <w:tab w:val="left" w:pos="3686"/>
          <w:tab w:val="left" w:pos="5954"/>
        </w:tabs>
        <w:spacing w:after="0"/>
        <w:rPr>
          <w:rFonts w:ascii="Verdana" w:hAnsi="Verdana" w:cs="Calibri"/>
          <w:lang w:val="en-GB"/>
        </w:rPr>
      </w:pPr>
    </w:p>
    <w:p w:rsidR="00AA315C" w:rsidRPr="00743586" w:rsidRDefault="00AA315C" w:rsidP="00AA315C">
      <w:pPr>
        <w:pStyle w:val="CommentText"/>
        <w:tabs>
          <w:tab w:val="left" w:pos="2552"/>
          <w:tab w:val="left" w:pos="3686"/>
          <w:tab w:val="left" w:pos="5954"/>
        </w:tabs>
        <w:spacing w:after="0"/>
        <w:rPr>
          <w:b/>
          <w:lang w:val="en-GB"/>
        </w:rPr>
      </w:pPr>
      <w:r w:rsidRPr="00630C86">
        <w:rPr>
          <w:rFonts w:ascii="Verdana" w:hAnsi="Verdana" w:cs="Calibri"/>
          <w:b/>
          <w:lang w:val="en-GB"/>
        </w:rPr>
        <w:t>Duration</w:t>
      </w:r>
      <w:r w:rsidRPr="00F05F67">
        <w:rPr>
          <w:rFonts w:ascii="Verdana" w:hAnsi="Verdana" w:cs="Calibri"/>
          <w:lang w:val="en-GB"/>
        </w:rPr>
        <w:t xml:space="preserve"> (days) – </w:t>
      </w:r>
      <w:r w:rsidRPr="00E4585B">
        <w:rPr>
          <w:rFonts w:ascii="Verdana" w:hAnsi="Verdana" w:cs="Calibri"/>
          <w:lang w:val="en-GB"/>
        </w:rPr>
        <w:t>EXCLUDING</w:t>
      </w:r>
      <w:r w:rsidRPr="00630C86">
        <w:rPr>
          <w:rFonts w:ascii="Verdana" w:hAnsi="Verdana" w:cs="Calibri"/>
          <w:b/>
          <w:lang w:val="en-GB"/>
        </w:rPr>
        <w:t xml:space="preserve"> </w:t>
      </w:r>
      <w:r w:rsidRPr="00630C86">
        <w:rPr>
          <w:rFonts w:ascii="Verdana" w:hAnsi="Verdana" w:cs="Calibri"/>
          <w:lang w:val="en-GB"/>
        </w:rPr>
        <w:t>travel days</w:t>
      </w:r>
      <w:r w:rsidRPr="00F05F67">
        <w:rPr>
          <w:rFonts w:ascii="Verdana" w:hAnsi="Verdana" w:cs="Calibri"/>
          <w:lang w:val="en-GB"/>
        </w:rPr>
        <w:t>:</w:t>
      </w:r>
      <w:r>
        <w:rPr>
          <w:rFonts w:ascii="Verdana" w:hAnsi="Verdana" w:cs="Calibri"/>
          <w:lang w:val="en-GB"/>
        </w:rPr>
        <w:t xml:space="preserve"> </w:t>
      </w:r>
    </w:p>
    <w:bookmarkEnd w:id="0"/>
    <w:p w:rsidR="0067358D" w:rsidRPr="00AA315C" w:rsidRDefault="0067358D" w:rsidP="00AA315C">
      <w:pPr>
        <w:pStyle w:val="CommentText"/>
        <w:tabs>
          <w:tab w:val="left" w:pos="2552"/>
          <w:tab w:val="left" w:pos="3686"/>
          <w:tab w:val="left" w:pos="5954"/>
        </w:tabs>
        <w:spacing w:after="120"/>
        <w:ind w:hanging="142"/>
        <w:rPr>
          <w:rFonts w:ascii="Verdana" w:hAnsi="Verdana"/>
          <w:b/>
          <w:lang w:val="en-GB"/>
        </w:rPr>
      </w:pPr>
    </w:p>
    <w:p w:rsidR="00377526" w:rsidRPr="006261DD" w:rsidRDefault="00377526" w:rsidP="00AA315C">
      <w:pPr>
        <w:spacing w:after="120"/>
        <w:ind w:left="-142"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86"/>
        <w:gridCol w:w="3234"/>
        <w:gridCol w:w="1701"/>
        <w:gridCol w:w="2126"/>
      </w:tblGrid>
      <w:tr w:rsidR="00377526" w:rsidRPr="007673FA" w:rsidTr="00691C8C">
        <w:trPr>
          <w:trHeight w:val="334"/>
        </w:trPr>
        <w:tc>
          <w:tcPr>
            <w:tcW w:w="2686"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3234" w:type="dxa"/>
            <w:shd w:val="clear" w:color="auto" w:fill="FFFFFF"/>
          </w:tcPr>
          <w:p w:rsidR="00377526" w:rsidRPr="00167575" w:rsidRDefault="00377526" w:rsidP="00A07EA6">
            <w:pPr>
              <w:ind w:right="-993"/>
              <w:jc w:val="left"/>
              <w:rPr>
                <w:rFonts w:ascii="Verdana" w:hAnsi="Verdana" w:cs="Arial"/>
                <w:b/>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26" w:type="dxa"/>
            <w:shd w:val="clear" w:color="auto" w:fill="FFFFFF"/>
          </w:tcPr>
          <w:p w:rsidR="00377526" w:rsidRPr="00167575" w:rsidRDefault="00377526" w:rsidP="00A07EA6">
            <w:pPr>
              <w:ind w:right="-993"/>
              <w:jc w:val="center"/>
              <w:rPr>
                <w:rFonts w:ascii="Verdana" w:hAnsi="Verdana" w:cs="Arial"/>
                <w:b/>
                <w:color w:val="002060"/>
                <w:sz w:val="20"/>
                <w:lang w:val="en-GB"/>
              </w:rPr>
            </w:pPr>
          </w:p>
        </w:tc>
      </w:tr>
      <w:tr w:rsidR="00377526" w:rsidRPr="007673FA" w:rsidTr="00691C8C">
        <w:trPr>
          <w:trHeight w:val="412"/>
        </w:trPr>
        <w:tc>
          <w:tcPr>
            <w:tcW w:w="2686"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3234"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26" w:type="dxa"/>
            <w:shd w:val="clear" w:color="auto" w:fill="FFFFFF"/>
          </w:tcPr>
          <w:p w:rsidR="00377526" w:rsidRPr="00167575" w:rsidRDefault="00377526" w:rsidP="00A07EA6">
            <w:pPr>
              <w:ind w:right="-993"/>
              <w:jc w:val="center"/>
              <w:rPr>
                <w:rFonts w:ascii="Verdana" w:hAnsi="Verdana" w:cs="Arial"/>
                <w:sz w:val="20"/>
                <w:lang w:val="en-GB"/>
              </w:rPr>
            </w:pPr>
          </w:p>
        </w:tc>
      </w:tr>
      <w:tr w:rsidR="00377526" w:rsidRPr="007673FA" w:rsidTr="00691C8C">
        <w:tc>
          <w:tcPr>
            <w:tcW w:w="2686" w:type="dxa"/>
            <w:shd w:val="clear" w:color="auto" w:fill="FFFFFF"/>
          </w:tcPr>
          <w:p w:rsidR="00377526" w:rsidRPr="00A86D32" w:rsidRDefault="00B61405" w:rsidP="00A07EA6">
            <w:pPr>
              <w:ind w:right="-993"/>
              <w:jc w:val="left"/>
              <w:rPr>
                <w:rFonts w:ascii="Verdana" w:hAnsi="Verdana" w:cs="Calibri"/>
                <w:i/>
                <w:sz w:val="20"/>
                <w:lang w:val="en-GB"/>
              </w:rPr>
            </w:pPr>
            <w:r>
              <w:rPr>
                <w:rFonts w:ascii="Verdana" w:hAnsi="Verdana" w:cs="Arial"/>
                <w:sz w:val="20"/>
                <w:lang w:val="en-GB"/>
              </w:rPr>
              <w:t>Gender</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3234"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26" w:type="dxa"/>
            <w:shd w:val="clear" w:color="auto" w:fill="FFFFFF"/>
          </w:tcPr>
          <w:p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rsidTr="00691C8C">
        <w:tc>
          <w:tcPr>
            <w:tcW w:w="2686"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061" w:type="dxa"/>
            <w:gridSpan w:val="3"/>
            <w:shd w:val="clear" w:color="auto" w:fill="FFFFFF"/>
          </w:tcPr>
          <w:p w:rsidR="00CC707F" w:rsidRPr="00167575" w:rsidRDefault="00CC707F" w:rsidP="00A07EA6">
            <w:pPr>
              <w:ind w:right="-993"/>
              <w:jc w:val="center"/>
              <w:rPr>
                <w:rFonts w:ascii="Verdana" w:hAnsi="Verdana" w:cs="Arial"/>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AA315C" w:rsidRDefault="00AA315C" w:rsidP="00AA315C">
      <w:pPr>
        <w:shd w:val="clear" w:color="auto" w:fill="FFFFFF"/>
        <w:spacing w:after="12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0E74F7">
        <w:rPr>
          <w:rFonts w:ascii="Verdana" w:hAnsi="Verdana" w:cs="Arial"/>
          <w:b/>
          <w:color w:val="002060"/>
          <w:szCs w:val="24"/>
          <w:lang w:val="en-GB"/>
        </w:rPr>
        <w:t xml:space="preserve"> </w:t>
      </w:r>
      <w:r>
        <w:rPr>
          <w:rFonts w:ascii="Verdana" w:hAnsi="Verdana" w:cs="Arial"/>
          <w:b/>
          <w:color w:val="002060"/>
          <w:szCs w:val="24"/>
          <w:lang w:val="is-IS"/>
        </w:rPr>
        <w:t>/</w:t>
      </w:r>
      <w:r w:rsidR="000E74F7">
        <w:rPr>
          <w:rFonts w:ascii="Verdana" w:hAnsi="Verdana" w:cs="Arial"/>
          <w:b/>
          <w:color w:val="002060"/>
          <w:szCs w:val="24"/>
          <w:lang w:val="is-IS"/>
        </w:rPr>
        <w:t xml:space="preserve"> </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0"/>
        <w:gridCol w:w="2074"/>
        <w:gridCol w:w="2228"/>
        <w:gridCol w:w="3451"/>
      </w:tblGrid>
      <w:tr w:rsidR="00AA315C" w:rsidRPr="009F5B61" w:rsidTr="00484C06">
        <w:trPr>
          <w:trHeight w:val="314"/>
        </w:trPr>
        <w:tc>
          <w:tcPr>
            <w:tcW w:w="2020" w:type="dxa"/>
            <w:shd w:val="clear" w:color="auto" w:fill="FFFFFF"/>
          </w:tcPr>
          <w:p w:rsidR="00AA315C" w:rsidRPr="00641932" w:rsidRDefault="00AA315C" w:rsidP="004F73D9">
            <w:pPr>
              <w:shd w:val="clear" w:color="auto" w:fill="FFFFFF"/>
              <w:spacing w:after="0"/>
              <w:ind w:right="-993"/>
              <w:jc w:val="left"/>
              <w:rPr>
                <w:rFonts w:ascii="Verdana" w:hAnsi="Verdana" w:cs="Arial"/>
                <w:sz w:val="20"/>
                <w:lang w:val="en-GB"/>
              </w:rPr>
            </w:pPr>
            <w:r w:rsidRPr="00641932">
              <w:rPr>
                <w:rFonts w:ascii="Verdana" w:hAnsi="Verdana" w:cs="Arial"/>
                <w:sz w:val="20"/>
                <w:lang w:val="en-GB"/>
              </w:rPr>
              <w:t xml:space="preserve">Name </w:t>
            </w:r>
          </w:p>
        </w:tc>
        <w:tc>
          <w:tcPr>
            <w:tcW w:w="7753" w:type="dxa"/>
            <w:gridSpan w:val="3"/>
            <w:shd w:val="clear" w:color="auto" w:fill="FFFFFF"/>
          </w:tcPr>
          <w:p w:rsidR="00AA315C" w:rsidRPr="00641932" w:rsidRDefault="00AA315C" w:rsidP="004F73D9">
            <w:pPr>
              <w:shd w:val="clear" w:color="auto" w:fill="FFFFFF"/>
              <w:ind w:right="-993"/>
              <w:rPr>
                <w:rFonts w:ascii="Verdana" w:hAnsi="Verdana" w:cs="Arial"/>
                <w:b/>
                <w:color w:val="002060"/>
                <w:sz w:val="20"/>
                <w:lang w:val="en-GB"/>
              </w:rPr>
            </w:pPr>
            <w:r w:rsidRPr="00641932">
              <w:rPr>
                <w:rFonts w:ascii="Verdana" w:hAnsi="Verdana" w:cs="Arial"/>
                <w:b/>
                <w:color w:val="002060"/>
                <w:sz w:val="20"/>
                <w:lang w:val="en-GB"/>
              </w:rPr>
              <w:t>University of Economics in Bratislava</w:t>
            </w:r>
          </w:p>
        </w:tc>
      </w:tr>
      <w:tr w:rsidR="00AA315C" w:rsidRPr="00F05F67" w:rsidTr="00484C06">
        <w:trPr>
          <w:trHeight w:val="314"/>
        </w:trPr>
        <w:tc>
          <w:tcPr>
            <w:tcW w:w="2020" w:type="dxa"/>
            <w:shd w:val="clear" w:color="auto" w:fill="FFFFFF"/>
          </w:tcPr>
          <w:p w:rsidR="00AA315C" w:rsidRPr="00641932" w:rsidRDefault="00AA315C" w:rsidP="004F73D9">
            <w:pPr>
              <w:shd w:val="clear" w:color="auto" w:fill="FFFFFF"/>
              <w:spacing w:after="0"/>
              <w:ind w:right="-993"/>
              <w:jc w:val="left"/>
              <w:rPr>
                <w:rFonts w:ascii="Verdana" w:hAnsi="Verdana" w:cs="Arial"/>
                <w:sz w:val="20"/>
                <w:lang w:val="en-GB"/>
              </w:rPr>
            </w:pPr>
            <w:r w:rsidRPr="00641932">
              <w:rPr>
                <w:rFonts w:ascii="Verdana" w:hAnsi="Verdana" w:cs="Arial"/>
                <w:sz w:val="20"/>
                <w:lang w:val="en-GB"/>
              </w:rPr>
              <w:t>Erasmus code</w:t>
            </w:r>
            <w:r w:rsidRPr="00641932">
              <w:rPr>
                <w:rStyle w:val="EndnoteReference"/>
                <w:rFonts w:ascii="Verdana" w:hAnsi="Verdana" w:cs="Arial"/>
                <w:sz w:val="20"/>
                <w:lang w:val="en-GB"/>
              </w:rPr>
              <w:endnoteReference w:id="5"/>
            </w:r>
            <w:r w:rsidRPr="00641932">
              <w:rPr>
                <w:rFonts w:ascii="Verdana" w:hAnsi="Verdana" w:cs="Arial"/>
                <w:sz w:val="20"/>
                <w:lang w:val="en-GB"/>
              </w:rPr>
              <w:t xml:space="preserve"> </w:t>
            </w:r>
          </w:p>
          <w:p w:rsidR="00AA315C" w:rsidRPr="00641932" w:rsidRDefault="00AA315C" w:rsidP="004F73D9">
            <w:pPr>
              <w:shd w:val="clear" w:color="auto" w:fill="FFFFFF"/>
              <w:spacing w:after="0"/>
              <w:ind w:right="-993"/>
              <w:jc w:val="left"/>
              <w:rPr>
                <w:rFonts w:ascii="Verdana" w:hAnsi="Verdana" w:cs="Arial"/>
                <w:sz w:val="20"/>
                <w:lang w:val="en-GB"/>
              </w:rPr>
            </w:pPr>
            <w:r w:rsidRPr="00641932">
              <w:rPr>
                <w:rFonts w:ascii="Verdana" w:hAnsi="Verdana" w:cs="Arial"/>
                <w:sz w:val="20"/>
                <w:lang w:val="en-GB"/>
              </w:rPr>
              <w:t>(if applicable)</w:t>
            </w:r>
          </w:p>
          <w:p w:rsidR="00AA315C" w:rsidRPr="00641932" w:rsidRDefault="00AA315C" w:rsidP="004F73D9">
            <w:pPr>
              <w:shd w:val="clear" w:color="auto" w:fill="FFFFFF"/>
              <w:spacing w:after="0"/>
              <w:ind w:right="-993"/>
              <w:jc w:val="left"/>
              <w:rPr>
                <w:rFonts w:ascii="Verdana" w:hAnsi="Verdana" w:cs="Arial"/>
                <w:sz w:val="20"/>
                <w:lang w:val="en-GB"/>
              </w:rPr>
            </w:pPr>
          </w:p>
        </w:tc>
        <w:tc>
          <w:tcPr>
            <w:tcW w:w="2074" w:type="dxa"/>
            <w:shd w:val="clear" w:color="auto" w:fill="FFFFFF"/>
          </w:tcPr>
          <w:p w:rsidR="00AA315C" w:rsidRPr="00641932" w:rsidRDefault="00AA315C" w:rsidP="004F73D9">
            <w:pPr>
              <w:shd w:val="clear" w:color="auto" w:fill="FFFFFF"/>
              <w:ind w:right="-993"/>
              <w:jc w:val="left"/>
              <w:rPr>
                <w:rFonts w:ascii="Verdana" w:hAnsi="Verdana" w:cs="Arial"/>
                <w:b/>
                <w:color w:val="002060"/>
                <w:sz w:val="20"/>
                <w:lang w:val="en-GB"/>
              </w:rPr>
            </w:pPr>
            <w:r w:rsidRPr="00641932">
              <w:rPr>
                <w:rFonts w:ascii="Verdana" w:hAnsi="Verdana" w:cs="Arial"/>
                <w:color w:val="002060"/>
                <w:sz w:val="20"/>
                <w:lang w:val="en-GB"/>
              </w:rPr>
              <w:t>SK BRATISL03</w:t>
            </w:r>
          </w:p>
        </w:tc>
        <w:tc>
          <w:tcPr>
            <w:tcW w:w="2228" w:type="dxa"/>
            <w:shd w:val="clear" w:color="auto" w:fill="FFFFFF"/>
          </w:tcPr>
          <w:p w:rsidR="00AA315C" w:rsidRPr="00641932" w:rsidRDefault="00AA315C" w:rsidP="004F73D9">
            <w:pPr>
              <w:shd w:val="clear" w:color="auto" w:fill="FFFFFF"/>
              <w:ind w:right="-993"/>
              <w:jc w:val="left"/>
              <w:rPr>
                <w:rFonts w:ascii="Verdana" w:hAnsi="Verdana" w:cs="Arial"/>
                <w:sz w:val="20"/>
                <w:lang w:val="en-GB"/>
              </w:rPr>
            </w:pPr>
            <w:r w:rsidRPr="00641932">
              <w:rPr>
                <w:rFonts w:ascii="Verdana" w:hAnsi="Verdana" w:cs="Arial"/>
                <w:sz w:val="20"/>
                <w:lang w:val="en-GB"/>
              </w:rPr>
              <w:t>Faculty/Department</w:t>
            </w:r>
          </w:p>
        </w:tc>
        <w:tc>
          <w:tcPr>
            <w:tcW w:w="3451" w:type="dxa"/>
            <w:shd w:val="clear" w:color="auto" w:fill="FFFFFF"/>
          </w:tcPr>
          <w:p w:rsidR="00AA315C" w:rsidRPr="00641932" w:rsidRDefault="00AA315C" w:rsidP="004F73D9">
            <w:pPr>
              <w:shd w:val="clear" w:color="auto" w:fill="FFFFFF"/>
              <w:ind w:right="-993"/>
              <w:jc w:val="left"/>
              <w:rPr>
                <w:rFonts w:ascii="Verdana" w:hAnsi="Verdana" w:cs="Arial"/>
                <w:bCs/>
                <w:color w:val="002060"/>
                <w:sz w:val="20"/>
                <w:lang w:val="en-GB"/>
              </w:rPr>
            </w:pPr>
            <w:r w:rsidRPr="00641932">
              <w:rPr>
                <w:rFonts w:ascii="Verdana" w:hAnsi="Verdana" w:cs="Arial"/>
                <w:bCs/>
                <w:color w:val="002060"/>
                <w:sz w:val="20"/>
                <w:lang w:val="en-GB"/>
              </w:rPr>
              <w:t xml:space="preserve">International Mobility </w:t>
            </w:r>
          </w:p>
          <w:p w:rsidR="00AA315C" w:rsidRPr="00641932" w:rsidRDefault="00AA315C" w:rsidP="004F73D9">
            <w:pPr>
              <w:shd w:val="clear" w:color="auto" w:fill="FFFFFF"/>
              <w:ind w:right="-993"/>
              <w:jc w:val="left"/>
              <w:rPr>
                <w:rFonts w:ascii="Verdana" w:hAnsi="Verdana" w:cs="Arial"/>
                <w:bCs/>
                <w:color w:val="002060"/>
                <w:sz w:val="20"/>
                <w:lang w:val="en-GB"/>
              </w:rPr>
            </w:pPr>
            <w:r w:rsidRPr="00641932">
              <w:rPr>
                <w:rFonts w:ascii="Verdana" w:hAnsi="Verdana" w:cs="Arial"/>
                <w:bCs/>
                <w:color w:val="002060"/>
                <w:sz w:val="20"/>
                <w:lang w:val="en-GB"/>
              </w:rPr>
              <w:t>Department</w:t>
            </w:r>
          </w:p>
        </w:tc>
      </w:tr>
      <w:tr w:rsidR="00AA315C" w:rsidRPr="005E466D" w:rsidTr="00484C06">
        <w:trPr>
          <w:trHeight w:val="472"/>
        </w:trPr>
        <w:tc>
          <w:tcPr>
            <w:tcW w:w="2020" w:type="dxa"/>
            <w:shd w:val="clear" w:color="auto" w:fill="FFFFFF"/>
          </w:tcPr>
          <w:p w:rsidR="00AA315C" w:rsidRPr="00641932" w:rsidRDefault="00AA315C" w:rsidP="004F73D9">
            <w:pPr>
              <w:shd w:val="clear" w:color="auto" w:fill="FFFFFF"/>
              <w:ind w:right="-993"/>
              <w:jc w:val="left"/>
              <w:rPr>
                <w:rFonts w:ascii="Verdana" w:hAnsi="Verdana" w:cs="Arial"/>
                <w:sz w:val="20"/>
                <w:lang w:val="en-GB"/>
              </w:rPr>
            </w:pPr>
            <w:r w:rsidRPr="00641932">
              <w:rPr>
                <w:rFonts w:ascii="Verdana" w:hAnsi="Verdana" w:cs="Arial"/>
                <w:sz w:val="20"/>
                <w:lang w:val="en-GB"/>
              </w:rPr>
              <w:t>Address</w:t>
            </w:r>
          </w:p>
        </w:tc>
        <w:tc>
          <w:tcPr>
            <w:tcW w:w="2074" w:type="dxa"/>
            <w:shd w:val="clear" w:color="auto" w:fill="FFFFFF"/>
          </w:tcPr>
          <w:p w:rsidR="00AA315C" w:rsidRPr="00641932" w:rsidRDefault="00AA315C" w:rsidP="004F73D9">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Dolnozemská cesta 1</w:t>
            </w:r>
          </w:p>
          <w:p w:rsidR="00AA315C" w:rsidRPr="00641932" w:rsidRDefault="00AA315C" w:rsidP="004F73D9">
            <w:pPr>
              <w:shd w:val="clear" w:color="auto" w:fill="FFFFFF"/>
              <w:ind w:right="-993"/>
              <w:jc w:val="left"/>
              <w:rPr>
                <w:rFonts w:ascii="Verdana" w:hAnsi="Verdana" w:cs="Arial"/>
                <w:color w:val="002060"/>
                <w:sz w:val="20"/>
                <w:lang w:val="en-GB"/>
              </w:rPr>
            </w:pPr>
            <w:r w:rsidRPr="00641932">
              <w:rPr>
                <w:rFonts w:ascii="Verdana" w:hAnsi="Verdana" w:cs="Arial"/>
                <w:color w:val="002060"/>
                <w:sz w:val="20"/>
                <w:lang w:val="fr-BE"/>
              </w:rPr>
              <w:t>852 35 Bratislava</w:t>
            </w:r>
          </w:p>
        </w:tc>
        <w:tc>
          <w:tcPr>
            <w:tcW w:w="2228" w:type="dxa"/>
            <w:shd w:val="clear" w:color="auto" w:fill="FFFFFF"/>
          </w:tcPr>
          <w:p w:rsidR="00AA315C" w:rsidRPr="00641932" w:rsidRDefault="00AA315C" w:rsidP="004F73D9">
            <w:pPr>
              <w:shd w:val="clear" w:color="auto" w:fill="FFFFFF"/>
              <w:spacing w:after="0"/>
              <w:ind w:right="-992"/>
              <w:jc w:val="left"/>
              <w:rPr>
                <w:rFonts w:ascii="Verdana" w:hAnsi="Verdana" w:cs="Arial"/>
                <w:sz w:val="20"/>
                <w:lang w:val="en-GB"/>
              </w:rPr>
            </w:pPr>
            <w:r w:rsidRPr="00641932">
              <w:rPr>
                <w:rFonts w:ascii="Verdana" w:hAnsi="Verdana" w:cs="Arial"/>
                <w:sz w:val="20"/>
                <w:lang w:val="en-GB"/>
              </w:rPr>
              <w:t>Country/</w:t>
            </w:r>
            <w:r w:rsidRPr="00641932">
              <w:rPr>
                <w:rFonts w:ascii="Verdana" w:hAnsi="Verdana" w:cs="Arial"/>
                <w:sz w:val="20"/>
                <w:lang w:val="en-GB"/>
              </w:rPr>
              <w:br/>
              <w:t>Country code</w:t>
            </w:r>
            <w:r w:rsidRPr="00641932">
              <w:rPr>
                <w:rStyle w:val="EndnoteReference"/>
                <w:rFonts w:ascii="Verdana" w:hAnsi="Verdana" w:cs="Arial"/>
                <w:sz w:val="20"/>
                <w:lang w:val="en-GB"/>
              </w:rPr>
              <w:endnoteReference w:id="6"/>
            </w:r>
          </w:p>
        </w:tc>
        <w:tc>
          <w:tcPr>
            <w:tcW w:w="3451" w:type="dxa"/>
            <w:shd w:val="clear" w:color="auto" w:fill="FFFFFF"/>
          </w:tcPr>
          <w:p w:rsidR="00AA315C" w:rsidRPr="00641932" w:rsidRDefault="00AA315C" w:rsidP="004F73D9">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Slovak Republic</w:t>
            </w:r>
          </w:p>
          <w:p w:rsidR="00AA315C" w:rsidRPr="00641932" w:rsidRDefault="00AA315C" w:rsidP="004F73D9">
            <w:pPr>
              <w:shd w:val="clear" w:color="auto" w:fill="FFFFFF"/>
              <w:ind w:right="-993"/>
              <w:rPr>
                <w:rFonts w:ascii="Verdana" w:hAnsi="Verdana" w:cs="Arial"/>
                <w:b/>
                <w:sz w:val="20"/>
                <w:lang w:val="en-GB"/>
              </w:rPr>
            </w:pPr>
            <w:r w:rsidRPr="00641932">
              <w:rPr>
                <w:rFonts w:ascii="Verdana" w:hAnsi="Verdana" w:cs="Arial"/>
                <w:color w:val="002060"/>
                <w:sz w:val="20"/>
                <w:lang w:val="fr-BE"/>
              </w:rPr>
              <w:t>SK</w:t>
            </w:r>
          </w:p>
        </w:tc>
      </w:tr>
      <w:tr w:rsidR="00AA315C" w:rsidRPr="005E466D" w:rsidTr="00484C06">
        <w:trPr>
          <w:trHeight w:val="811"/>
        </w:trPr>
        <w:tc>
          <w:tcPr>
            <w:tcW w:w="2020" w:type="dxa"/>
            <w:shd w:val="clear" w:color="auto" w:fill="FFFFFF"/>
          </w:tcPr>
          <w:p w:rsidR="00AA315C" w:rsidRPr="00641932" w:rsidRDefault="00AA315C" w:rsidP="004F73D9">
            <w:pPr>
              <w:shd w:val="clear" w:color="auto" w:fill="FFFFFF"/>
              <w:ind w:right="-993"/>
              <w:jc w:val="left"/>
              <w:rPr>
                <w:rFonts w:ascii="Verdana" w:hAnsi="Verdana" w:cs="Arial"/>
                <w:sz w:val="20"/>
                <w:lang w:val="en-GB"/>
              </w:rPr>
            </w:pPr>
            <w:r w:rsidRPr="00641932">
              <w:rPr>
                <w:rFonts w:ascii="Verdana" w:hAnsi="Verdana" w:cs="Arial"/>
                <w:sz w:val="20"/>
                <w:lang w:val="en-GB"/>
              </w:rPr>
              <w:t xml:space="preserve">Contact person </w:t>
            </w:r>
            <w:r w:rsidRPr="00641932">
              <w:rPr>
                <w:rFonts w:ascii="Verdana" w:hAnsi="Verdana" w:cs="Arial"/>
                <w:sz w:val="20"/>
                <w:lang w:val="en-GB"/>
              </w:rPr>
              <w:br/>
              <w:t>name and position</w:t>
            </w:r>
          </w:p>
        </w:tc>
        <w:tc>
          <w:tcPr>
            <w:tcW w:w="2074" w:type="dxa"/>
            <w:shd w:val="clear" w:color="auto" w:fill="FFFFFF"/>
          </w:tcPr>
          <w:p w:rsidR="00AA315C" w:rsidRPr="00641932" w:rsidRDefault="00AA315C" w:rsidP="004F73D9">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Petra Kadnárová</w:t>
            </w:r>
          </w:p>
          <w:p w:rsidR="00AA315C" w:rsidRPr="00641932" w:rsidRDefault="00AA315C" w:rsidP="004F73D9">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 xml:space="preserve">Erasmus Mobility </w:t>
            </w:r>
          </w:p>
          <w:p w:rsidR="00AA315C" w:rsidRPr="00641932" w:rsidRDefault="00AA315C" w:rsidP="004F73D9">
            <w:pPr>
              <w:shd w:val="clear" w:color="auto" w:fill="FFFFFF"/>
              <w:ind w:right="-993"/>
              <w:jc w:val="left"/>
              <w:rPr>
                <w:rFonts w:ascii="Verdana" w:hAnsi="Verdana" w:cs="Arial"/>
                <w:color w:val="002060"/>
                <w:sz w:val="20"/>
                <w:lang w:val="en-GB"/>
              </w:rPr>
            </w:pPr>
            <w:r w:rsidRPr="00641932">
              <w:rPr>
                <w:rFonts w:ascii="Verdana" w:hAnsi="Verdana" w:cs="Arial"/>
                <w:color w:val="002060"/>
                <w:sz w:val="20"/>
                <w:lang w:val="fr-BE"/>
              </w:rPr>
              <w:t>Coordinator</w:t>
            </w:r>
          </w:p>
        </w:tc>
        <w:tc>
          <w:tcPr>
            <w:tcW w:w="2228" w:type="dxa"/>
            <w:shd w:val="clear" w:color="auto" w:fill="FFFFFF"/>
          </w:tcPr>
          <w:p w:rsidR="00AA315C" w:rsidRPr="00641932" w:rsidRDefault="00AA315C" w:rsidP="004F73D9">
            <w:pPr>
              <w:shd w:val="clear" w:color="auto" w:fill="FFFFFF"/>
              <w:spacing w:after="0"/>
              <w:ind w:right="-992"/>
              <w:jc w:val="left"/>
              <w:rPr>
                <w:rFonts w:ascii="Verdana" w:hAnsi="Verdana" w:cs="Arial"/>
                <w:sz w:val="20"/>
                <w:lang w:val="fr-BE"/>
              </w:rPr>
            </w:pPr>
            <w:r w:rsidRPr="00641932">
              <w:rPr>
                <w:rFonts w:ascii="Verdana" w:hAnsi="Verdana" w:cs="Arial"/>
                <w:sz w:val="20"/>
                <w:lang w:val="fr-BE"/>
              </w:rPr>
              <w:t>Contact person</w:t>
            </w:r>
          </w:p>
          <w:p w:rsidR="00AA315C" w:rsidRPr="00641932" w:rsidRDefault="00AA315C" w:rsidP="004F73D9">
            <w:pPr>
              <w:shd w:val="clear" w:color="auto" w:fill="FFFFFF"/>
              <w:spacing w:after="0"/>
              <w:ind w:right="-992"/>
              <w:jc w:val="left"/>
              <w:rPr>
                <w:rFonts w:ascii="Verdana" w:hAnsi="Verdana" w:cs="Arial"/>
                <w:sz w:val="20"/>
                <w:lang w:val="fr-BE"/>
              </w:rPr>
            </w:pPr>
            <w:r w:rsidRPr="00641932">
              <w:rPr>
                <w:rFonts w:ascii="Verdana" w:hAnsi="Verdana" w:cs="Arial"/>
                <w:sz w:val="20"/>
                <w:lang w:val="fr-BE"/>
              </w:rPr>
              <w:t>e-mail / phone</w:t>
            </w:r>
          </w:p>
        </w:tc>
        <w:tc>
          <w:tcPr>
            <w:tcW w:w="3451" w:type="dxa"/>
            <w:shd w:val="clear" w:color="auto" w:fill="FFFFFF"/>
          </w:tcPr>
          <w:p w:rsidR="00AA315C" w:rsidRPr="00641932" w:rsidRDefault="00AA315C" w:rsidP="004F73D9">
            <w:pPr>
              <w:shd w:val="clear" w:color="auto" w:fill="FFFFFF"/>
              <w:spacing w:after="120"/>
              <w:ind w:right="-993"/>
              <w:jc w:val="left"/>
              <w:rPr>
                <w:rFonts w:ascii="Verdana" w:hAnsi="Verdana" w:cs="Arial"/>
                <w:color w:val="002060"/>
                <w:sz w:val="20"/>
                <w:lang w:val="fr-BE"/>
              </w:rPr>
            </w:pPr>
            <w:r w:rsidRPr="00641932">
              <w:rPr>
                <w:rFonts w:ascii="Verdana" w:hAnsi="Verdana" w:cs="Arial"/>
                <w:color w:val="002060"/>
                <w:sz w:val="20"/>
                <w:lang w:val="fr-BE"/>
              </w:rPr>
              <w:t>petra.kadnarova@euba.sk</w:t>
            </w:r>
          </w:p>
          <w:p w:rsidR="00AA315C" w:rsidRPr="00641932" w:rsidRDefault="00AA315C" w:rsidP="004F73D9">
            <w:pPr>
              <w:shd w:val="clear" w:color="auto" w:fill="FFFFFF"/>
              <w:ind w:right="-993"/>
              <w:jc w:val="left"/>
              <w:rPr>
                <w:rFonts w:ascii="Verdana" w:hAnsi="Verdana" w:cs="Arial"/>
                <w:color w:val="002060"/>
                <w:sz w:val="20"/>
                <w:lang w:val="fr-BE"/>
              </w:rPr>
            </w:pPr>
            <w:r w:rsidRPr="00641932">
              <w:rPr>
                <w:rFonts w:ascii="Verdana" w:hAnsi="Verdana" w:cs="Arial"/>
                <w:color w:val="002060"/>
                <w:sz w:val="20"/>
                <w:lang w:eastAsia="sk-SK"/>
              </w:rPr>
              <w:t>+421 2 6729 5194  </w:t>
            </w:r>
          </w:p>
        </w:tc>
      </w:tr>
      <w:tr w:rsidR="00AA315C" w:rsidRPr="005F0E76" w:rsidTr="00484C06">
        <w:trPr>
          <w:trHeight w:val="811"/>
        </w:trPr>
        <w:tc>
          <w:tcPr>
            <w:tcW w:w="2020" w:type="dxa"/>
            <w:shd w:val="clear" w:color="auto" w:fill="FFFFFF"/>
          </w:tcPr>
          <w:p w:rsidR="00AA315C" w:rsidRPr="00641932" w:rsidRDefault="00AA315C" w:rsidP="004F73D9">
            <w:pPr>
              <w:shd w:val="clear" w:color="auto" w:fill="FFFFFF"/>
              <w:spacing w:after="0"/>
              <w:ind w:right="-993"/>
              <w:jc w:val="left"/>
              <w:rPr>
                <w:rFonts w:ascii="Verdana" w:hAnsi="Verdana" w:cs="Arial"/>
                <w:sz w:val="20"/>
                <w:lang w:val="en-GB"/>
              </w:rPr>
            </w:pPr>
            <w:r w:rsidRPr="00641932">
              <w:rPr>
                <w:rFonts w:ascii="Verdana" w:hAnsi="Verdana" w:cs="Arial"/>
                <w:sz w:val="20"/>
                <w:lang w:val="en-GB"/>
              </w:rPr>
              <w:t>Type of enterprise:</w:t>
            </w:r>
          </w:p>
          <w:p w:rsidR="00AA315C" w:rsidRPr="00641932" w:rsidRDefault="00AA315C" w:rsidP="004F73D9">
            <w:pPr>
              <w:shd w:val="clear" w:color="auto" w:fill="FFFFFF"/>
              <w:spacing w:after="0"/>
              <w:ind w:right="-993"/>
              <w:jc w:val="left"/>
              <w:rPr>
                <w:rFonts w:ascii="Verdana" w:hAnsi="Verdana" w:cs="Arial"/>
                <w:sz w:val="20"/>
                <w:lang w:val="fr-BE"/>
              </w:rPr>
            </w:pPr>
          </w:p>
        </w:tc>
        <w:tc>
          <w:tcPr>
            <w:tcW w:w="2074" w:type="dxa"/>
            <w:shd w:val="clear" w:color="auto" w:fill="FFFFFF"/>
          </w:tcPr>
          <w:p w:rsidR="00AA315C" w:rsidRPr="00641932" w:rsidRDefault="00AA315C" w:rsidP="004F73D9">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 xml:space="preserve">Higher Education </w:t>
            </w:r>
          </w:p>
          <w:p w:rsidR="00AA315C" w:rsidRPr="00641932" w:rsidRDefault="00AA315C" w:rsidP="004F73D9">
            <w:pPr>
              <w:shd w:val="clear" w:color="auto" w:fill="FFFFFF"/>
              <w:spacing w:after="0"/>
              <w:ind w:right="-993"/>
              <w:jc w:val="left"/>
              <w:rPr>
                <w:rFonts w:ascii="Verdana" w:hAnsi="Verdana" w:cs="Arial"/>
                <w:color w:val="002060"/>
                <w:sz w:val="20"/>
                <w:lang w:val="fr-BE"/>
              </w:rPr>
            </w:pPr>
            <w:r w:rsidRPr="00641932">
              <w:rPr>
                <w:rFonts w:ascii="Verdana" w:hAnsi="Verdana" w:cs="Arial"/>
                <w:color w:val="002060"/>
                <w:sz w:val="20"/>
                <w:lang w:val="fr-BE"/>
              </w:rPr>
              <w:t>Institution</w:t>
            </w:r>
          </w:p>
        </w:tc>
        <w:tc>
          <w:tcPr>
            <w:tcW w:w="2228" w:type="dxa"/>
            <w:shd w:val="clear" w:color="auto" w:fill="FFFFFF"/>
          </w:tcPr>
          <w:p w:rsidR="00AA315C" w:rsidRPr="00641932" w:rsidRDefault="00AA315C" w:rsidP="004F73D9">
            <w:pPr>
              <w:spacing w:after="0"/>
              <w:ind w:right="-992"/>
              <w:jc w:val="left"/>
              <w:rPr>
                <w:rFonts w:ascii="Verdana" w:hAnsi="Verdana" w:cs="Arial"/>
                <w:sz w:val="20"/>
                <w:lang w:val="en-GB"/>
              </w:rPr>
            </w:pPr>
            <w:r w:rsidRPr="00641932">
              <w:rPr>
                <w:rFonts w:ascii="Verdana" w:hAnsi="Verdana" w:cs="Arial"/>
                <w:sz w:val="20"/>
                <w:lang w:val="en-GB"/>
              </w:rPr>
              <w:t>Size of enterprise</w:t>
            </w:r>
          </w:p>
          <w:p w:rsidR="00AA315C" w:rsidRPr="00641932" w:rsidRDefault="00AA315C" w:rsidP="004F73D9">
            <w:pPr>
              <w:shd w:val="clear" w:color="auto" w:fill="FFFFFF"/>
              <w:spacing w:after="0"/>
              <w:ind w:right="-992"/>
              <w:jc w:val="left"/>
              <w:rPr>
                <w:rFonts w:ascii="Verdana" w:hAnsi="Verdana" w:cs="Arial"/>
                <w:sz w:val="20"/>
                <w:lang w:val="en-GB"/>
              </w:rPr>
            </w:pPr>
            <w:r w:rsidRPr="00641932">
              <w:rPr>
                <w:rFonts w:ascii="Verdana" w:hAnsi="Verdana" w:cs="Arial"/>
                <w:sz w:val="20"/>
                <w:lang w:val="en-GB"/>
              </w:rPr>
              <w:t>(if applicable)</w:t>
            </w:r>
          </w:p>
        </w:tc>
        <w:tc>
          <w:tcPr>
            <w:tcW w:w="3451" w:type="dxa"/>
            <w:shd w:val="clear" w:color="auto" w:fill="FFFFFF"/>
          </w:tcPr>
          <w:p w:rsidR="00AA315C" w:rsidRPr="00641932" w:rsidRDefault="00000000" w:rsidP="004F73D9">
            <w:pPr>
              <w:shd w:val="clear" w:color="auto" w:fill="FFFFFF"/>
              <w:spacing w:after="0"/>
              <w:ind w:right="-993"/>
              <w:jc w:val="left"/>
              <w:rPr>
                <w:rFonts w:ascii="Verdana" w:hAnsi="Verdana" w:cs="Arial"/>
                <w:b/>
                <w:color w:val="002060"/>
                <w:sz w:val="20"/>
                <w:lang w:val="en-GB"/>
              </w:rPr>
            </w:pPr>
            <w:sdt>
              <w:sdtPr>
                <w:rPr>
                  <w:rFonts w:ascii="Verdana" w:hAnsi="Verdana" w:cs="Arial"/>
                  <w:sz w:val="20"/>
                  <w:lang w:val="en-GB"/>
                </w:rPr>
                <w:id w:val="-1162457823"/>
                <w14:checkbox>
                  <w14:checked w14:val="0"/>
                  <w14:checkedState w14:val="2612" w14:font="MS Gothic"/>
                  <w14:uncheckedState w14:val="2610" w14:font="MS Gothic"/>
                </w14:checkbox>
              </w:sdtPr>
              <w:sdtContent>
                <w:r w:rsidR="00AA315C" w:rsidRPr="00641932">
                  <w:rPr>
                    <w:rFonts w:ascii="Segoe UI Symbol" w:eastAsia="MS Gothic" w:hAnsi="Segoe UI Symbol" w:cs="Segoe UI Symbol"/>
                    <w:sz w:val="20"/>
                    <w:lang w:val="en-GB"/>
                  </w:rPr>
                  <w:t>☐</w:t>
                </w:r>
              </w:sdtContent>
            </w:sdt>
            <w:r w:rsidR="00AA315C" w:rsidRPr="00641932">
              <w:rPr>
                <w:rFonts w:ascii="Verdana" w:hAnsi="Verdana" w:cs="Arial"/>
                <w:sz w:val="20"/>
                <w:lang w:val="en-GB"/>
              </w:rPr>
              <w:t>&gt;250 employees</w:t>
            </w:r>
          </w:p>
        </w:tc>
      </w:tr>
    </w:tbl>
    <w:p w:rsidR="00377526" w:rsidRPr="00076EA2" w:rsidRDefault="00377526" w:rsidP="000A0D82">
      <w:pPr>
        <w:spacing w:after="0"/>
        <w:ind w:right="-1"/>
        <w:jc w:val="left"/>
        <w:rPr>
          <w:rFonts w:ascii="Verdana" w:hAnsi="Verdana" w:cs="Arial"/>
          <w:b/>
          <w:color w:val="002060"/>
          <w:sz w:val="16"/>
          <w:szCs w:val="16"/>
          <w:lang w:val="fr-BE"/>
        </w:rPr>
      </w:pPr>
    </w:p>
    <w:p w:rsidR="00377526" w:rsidRDefault="00377526" w:rsidP="000A0D82">
      <w:pPr>
        <w:spacing w:after="120"/>
        <w:ind w:right="-1"/>
        <w:jc w:val="left"/>
        <w:rPr>
          <w:rFonts w:ascii="Verdana" w:hAnsi="Verdana" w:cs="Arial"/>
          <w:b/>
          <w:color w:val="002060"/>
          <w:szCs w:val="24"/>
          <w:lang w:val="en-GB"/>
        </w:rPr>
      </w:pPr>
      <w:bookmarkStart w:id="1" w:name="_Hlk140737730"/>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60"/>
        <w:gridCol w:w="2090"/>
        <w:gridCol w:w="2226"/>
        <w:gridCol w:w="3471"/>
      </w:tblGrid>
      <w:tr w:rsidR="00D97FE7" w:rsidRPr="00D97FE7" w:rsidTr="00691C8C">
        <w:trPr>
          <w:trHeight w:val="371"/>
        </w:trPr>
        <w:tc>
          <w:tcPr>
            <w:tcW w:w="1977"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770"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691C8C">
        <w:trPr>
          <w:trHeight w:val="371"/>
        </w:trPr>
        <w:tc>
          <w:tcPr>
            <w:tcW w:w="1977"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126" w:type="dxa"/>
            <w:shd w:val="clear" w:color="auto" w:fill="FFFFFF"/>
          </w:tcPr>
          <w:p w:rsidR="00377526" w:rsidRPr="00167575" w:rsidRDefault="00377526" w:rsidP="00A07EA6">
            <w:pPr>
              <w:ind w:right="-993"/>
              <w:jc w:val="left"/>
              <w:rPr>
                <w:rFonts w:ascii="Verdana" w:hAnsi="Verdana" w:cs="Arial"/>
                <w:color w:val="002060"/>
                <w:sz w:val="20"/>
                <w:lang w:val="en-GB"/>
              </w:rPr>
            </w:pPr>
          </w:p>
        </w:tc>
        <w:tc>
          <w:tcPr>
            <w:tcW w:w="2126"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518"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691C8C">
        <w:trPr>
          <w:trHeight w:val="559"/>
        </w:trPr>
        <w:tc>
          <w:tcPr>
            <w:tcW w:w="197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26"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518" w:type="dxa"/>
            <w:shd w:val="clear" w:color="auto" w:fill="FFFFFF"/>
          </w:tcPr>
          <w:p w:rsidR="00377526" w:rsidRPr="00167575" w:rsidRDefault="00377526" w:rsidP="00A07EA6">
            <w:pPr>
              <w:ind w:right="-993"/>
              <w:jc w:val="center"/>
              <w:rPr>
                <w:rFonts w:ascii="Verdana" w:hAnsi="Verdana" w:cs="Arial"/>
                <w:sz w:val="20"/>
                <w:lang w:val="en-GB"/>
              </w:rPr>
            </w:pPr>
          </w:p>
        </w:tc>
      </w:tr>
      <w:tr w:rsidR="00377526" w:rsidRPr="003D0705" w:rsidTr="00691C8C">
        <w:tc>
          <w:tcPr>
            <w:tcW w:w="1977"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26"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518" w:type="dxa"/>
            <w:shd w:val="clear" w:color="auto" w:fill="FFFFFF"/>
          </w:tcPr>
          <w:p w:rsidR="00377526" w:rsidRPr="00167575" w:rsidRDefault="00377526" w:rsidP="00A07EA6">
            <w:pPr>
              <w:ind w:right="-993"/>
              <w:jc w:val="left"/>
              <w:rPr>
                <w:rFonts w:ascii="Verdana" w:hAnsi="Verdana" w:cs="Arial"/>
                <w:color w:val="002060"/>
                <w:sz w:val="20"/>
                <w:lang w:val="fr-BE"/>
              </w:rPr>
            </w:pPr>
          </w:p>
        </w:tc>
      </w:tr>
      <w:tr w:rsidR="00377526" w:rsidRPr="00DD35B7" w:rsidTr="00691C8C">
        <w:tc>
          <w:tcPr>
            <w:tcW w:w="1977"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126"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126"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518" w:type="dxa"/>
            <w:shd w:val="clear" w:color="auto" w:fill="FFFFFF"/>
          </w:tcPr>
          <w:p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bookmarkEnd w:id="1"/>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D964BE">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rsidR="004F2CA0" w:rsidRDefault="00377526" w:rsidP="00D964BE">
      <w:pPr>
        <w:pStyle w:val="Heading4"/>
        <w:keepNext w:val="0"/>
        <w:numPr>
          <w:ilvl w:val="0"/>
          <w:numId w:val="0"/>
        </w:numPr>
        <w:tabs>
          <w:tab w:val="left" w:pos="426"/>
        </w:tabs>
        <w:spacing w:before="240"/>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6"/>
      </w:tblGrid>
      <w:tr w:rsidR="00377526" w:rsidRPr="00510637" w:rsidTr="00A86D32">
        <w:tc>
          <w:tcPr>
            <w:tcW w:w="9486" w:type="dxa"/>
            <w:shd w:val="clear" w:color="auto" w:fill="FFFFFF"/>
            <w:hideMark/>
          </w:tcPr>
          <w:p w:rsidR="00F550D9" w:rsidRDefault="00377526" w:rsidP="00D964BE">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Pr="00167575" w:rsidRDefault="008F1CA2" w:rsidP="00F550D9">
            <w:pPr>
              <w:spacing w:before="240" w:after="120"/>
              <w:ind w:left="-6" w:firstLine="6"/>
              <w:rPr>
                <w:rFonts w:ascii="Verdana" w:hAnsi="Verdana" w:cs="Calibri"/>
                <w:sz w:val="20"/>
                <w:lang w:val="en-GB"/>
              </w:rPr>
            </w:pPr>
          </w:p>
          <w:p w:rsidR="008F1CA2" w:rsidRPr="00167575" w:rsidRDefault="008F1CA2" w:rsidP="004A4118">
            <w:pPr>
              <w:spacing w:before="240" w:after="120"/>
              <w:rPr>
                <w:rFonts w:ascii="Verdana" w:hAnsi="Verdana" w:cs="Calibri"/>
                <w:sz w:val="20"/>
                <w:lang w:val="en-GB"/>
              </w:rPr>
            </w:pPr>
          </w:p>
          <w:p w:rsidR="008F1CA2" w:rsidRPr="00167575" w:rsidRDefault="008F1CA2" w:rsidP="00482A4F">
            <w:pPr>
              <w:spacing w:before="240" w:after="120"/>
              <w:ind w:left="-6" w:firstLine="6"/>
              <w:rPr>
                <w:rFonts w:ascii="Verdana" w:hAnsi="Verdana" w:cs="Calibri"/>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510637" w:rsidTr="00A86D32">
        <w:tc>
          <w:tcPr>
            <w:tcW w:w="9486" w:type="dxa"/>
            <w:shd w:val="clear" w:color="auto" w:fill="FFFFFF"/>
            <w:hideMark/>
          </w:tcPr>
          <w:p w:rsidR="00377526" w:rsidRDefault="00377526" w:rsidP="00D964BE">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Pr="00167575" w:rsidRDefault="008F1CA2" w:rsidP="00D964BE">
            <w:pPr>
              <w:spacing w:after="120"/>
              <w:rPr>
                <w:rFonts w:ascii="Verdana" w:hAnsi="Verdana" w:cs="Calibri"/>
                <w:sz w:val="20"/>
                <w:lang w:val="en-GB"/>
              </w:rPr>
            </w:pPr>
          </w:p>
          <w:p w:rsidR="008F1CA2" w:rsidRPr="00167575" w:rsidRDefault="008F1CA2" w:rsidP="004A4118">
            <w:pPr>
              <w:spacing w:before="240" w:after="120"/>
              <w:rPr>
                <w:rFonts w:ascii="Verdana" w:hAnsi="Verdana" w:cs="Calibri"/>
                <w:sz w:val="20"/>
                <w:lang w:val="en-GB"/>
              </w:rPr>
            </w:pPr>
          </w:p>
          <w:p w:rsidR="008F1CA2" w:rsidRPr="00167575" w:rsidRDefault="008F1CA2" w:rsidP="00D97FE7">
            <w:pPr>
              <w:spacing w:before="240" w:after="120"/>
              <w:ind w:left="-6" w:firstLine="6"/>
              <w:rPr>
                <w:rFonts w:ascii="Verdana" w:hAnsi="Verdana" w:cs="Calibri"/>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A86D32">
        <w:tc>
          <w:tcPr>
            <w:tcW w:w="9486" w:type="dxa"/>
            <w:shd w:val="clear" w:color="auto" w:fill="FFFFFF"/>
            <w:hideMark/>
          </w:tcPr>
          <w:p w:rsidR="00D302B8" w:rsidRDefault="00377526" w:rsidP="00D964BE">
            <w:pPr>
              <w:spacing w:after="120"/>
              <w:ind w:left="-6" w:firstLine="6"/>
              <w:rPr>
                <w:rFonts w:ascii="Verdana" w:hAnsi="Verdana" w:cs="Calibri"/>
                <w:b/>
                <w:sz w:val="20"/>
                <w:lang w:val="en-GB"/>
              </w:rPr>
            </w:pPr>
            <w:r>
              <w:rPr>
                <w:rFonts w:ascii="Verdana" w:hAnsi="Verdana" w:cs="Calibri"/>
                <w:b/>
                <w:sz w:val="20"/>
                <w:lang w:val="en-GB"/>
              </w:rPr>
              <w:t>Activities to be carried out</w:t>
            </w:r>
            <w:r w:rsidR="000F5B5D">
              <w:rPr>
                <w:rFonts w:ascii="Verdana" w:hAnsi="Verdana" w:cs="Calibri"/>
                <w:b/>
                <w:sz w:val="20"/>
                <w:lang w:val="en-GB"/>
              </w:rPr>
              <w:t xml:space="preserve"> </w:t>
            </w:r>
            <w:r w:rsidR="000F5B5D" w:rsidRPr="000A4B31">
              <w:rPr>
                <w:rFonts w:ascii="Verdana" w:hAnsi="Verdana" w:cs="Calibri"/>
                <w:b/>
                <w:sz w:val="20"/>
                <w:lang w:val="en-GB"/>
              </w:rPr>
              <w:t>(including the virtual component, if applicable):</w:t>
            </w:r>
          </w:p>
          <w:p w:rsidR="008F1CA2" w:rsidRPr="00167575" w:rsidRDefault="008F1CA2" w:rsidP="004A4118">
            <w:pPr>
              <w:spacing w:before="240" w:after="120"/>
              <w:rPr>
                <w:rFonts w:ascii="Verdana" w:hAnsi="Verdana" w:cs="Calibri"/>
                <w:sz w:val="20"/>
                <w:lang w:val="en-GB"/>
              </w:rPr>
            </w:pPr>
          </w:p>
          <w:p w:rsidR="008F1CA2" w:rsidRPr="00167575" w:rsidRDefault="008F1CA2" w:rsidP="004A4118">
            <w:pPr>
              <w:spacing w:before="240" w:after="120"/>
              <w:rPr>
                <w:rFonts w:ascii="Verdana" w:hAnsi="Verdana" w:cs="Calibri"/>
                <w:sz w:val="20"/>
                <w:lang w:val="en-GB"/>
              </w:rPr>
            </w:pPr>
          </w:p>
          <w:p w:rsidR="008F1CA2" w:rsidRPr="00167575" w:rsidRDefault="008F1CA2" w:rsidP="00482A4F">
            <w:pPr>
              <w:spacing w:before="240" w:after="120"/>
              <w:ind w:left="-6" w:firstLine="6"/>
              <w:rPr>
                <w:rFonts w:ascii="Verdana" w:hAnsi="Verdana" w:cs="Calibri"/>
                <w:sz w:val="20"/>
                <w:lang w:val="en-GB"/>
              </w:rPr>
            </w:pPr>
          </w:p>
          <w:p w:rsidR="008F1CA2" w:rsidRPr="00167575" w:rsidRDefault="008F1CA2" w:rsidP="00482A4F">
            <w:pPr>
              <w:spacing w:before="240" w:after="120"/>
              <w:ind w:left="-6" w:firstLine="6"/>
              <w:rPr>
                <w:rFonts w:ascii="Verdana" w:hAnsi="Verdana" w:cs="Calibri"/>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A86D32">
        <w:tc>
          <w:tcPr>
            <w:tcW w:w="9486" w:type="dxa"/>
            <w:shd w:val="clear" w:color="auto" w:fill="FFFFFF"/>
            <w:hideMark/>
          </w:tcPr>
          <w:p w:rsidR="008F1CA2" w:rsidRDefault="00377526" w:rsidP="00D964BE">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Pr="00167575" w:rsidRDefault="008F1CA2" w:rsidP="004A4118">
            <w:pPr>
              <w:spacing w:before="240" w:after="120"/>
              <w:rPr>
                <w:rFonts w:ascii="Verdana" w:hAnsi="Verdana" w:cs="Calibri"/>
                <w:sz w:val="20"/>
                <w:lang w:val="en-GB"/>
              </w:rPr>
            </w:pPr>
          </w:p>
          <w:p w:rsidR="008F1CA2" w:rsidRPr="00167575" w:rsidRDefault="008F1CA2" w:rsidP="00D97FE7">
            <w:pPr>
              <w:spacing w:before="240" w:after="120"/>
              <w:ind w:left="-6" w:firstLine="6"/>
              <w:rPr>
                <w:rFonts w:ascii="Verdana" w:hAnsi="Verdana" w:cs="Calibri"/>
                <w:sz w:val="20"/>
                <w:lang w:val="en-GB"/>
              </w:rPr>
            </w:pPr>
          </w:p>
          <w:p w:rsidR="00D302B8" w:rsidRPr="00482A4F" w:rsidRDefault="00D302B8" w:rsidP="004A4118">
            <w:pPr>
              <w:spacing w:before="240" w:after="120"/>
              <w:rPr>
                <w:rFonts w:ascii="Verdana" w:hAnsi="Verdana" w:cs="Calibri"/>
                <w:b/>
                <w:sz w:val="20"/>
                <w:lang w:val="en-GB"/>
              </w:rPr>
            </w:pPr>
          </w:p>
        </w:tc>
      </w:tr>
    </w:tbl>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AA315C" w:rsidRDefault="00AA315C" w:rsidP="00AA315C">
      <w:pPr>
        <w:keepNext/>
        <w:keepLines/>
        <w:tabs>
          <w:tab w:val="left" w:pos="426"/>
        </w:tabs>
        <w:spacing w:after="0"/>
        <w:rPr>
          <w:rFonts w:ascii="Verdana" w:hAnsi="Verdana" w:cs="Calibri"/>
          <w:b/>
          <w:color w:val="002060"/>
          <w:sz w:val="20"/>
          <w:lang w:val="en-GB"/>
        </w:rPr>
      </w:pPr>
    </w:p>
    <w:p w:rsidR="00D964BE" w:rsidRDefault="00D964BE" w:rsidP="00AA315C">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p>
    <w:p w:rsidR="00AA315C" w:rsidRDefault="00AA315C" w:rsidP="00AA315C">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AA315C" w:rsidRPr="00B223B0" w:rsidRDefault="00AA315C" w:rsidP="00AA315C">
      <w:pPr>
        <w:spacing w:after="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w:t>
      </w:r>
      <w:proofErr w:type="spellStart"/>
      <w:r w:rsidR="00EC468C">
        <w:rPr>
          <w:rFonts w:ascii="Verdana" w:hAnsi="Verdana" w:cs="Calibri"/>
          <w:sz w:val="16"/>
          <w:szCs w:val="16"/>
          <w:lang w:val="en-GB"/>
        </w:rPr>
        <w:t>training</w:t>
      </w:r>
      <w:r>
        <w:rPr>
          <w:rFonts w:ascii="Verdana" w:hAnsi="Verdana" w:cs="Calibri"/>
          <w:sz w:val="16"/>
          <w:szCs w:val="16"/>
          <w:lang w:val="en-GB"/>
        </w:rPr>
        <w:t>ing</w:t>
      </w:r>
      <w:proofErr w:type="spellEnd"/>
      <w:r>
        <w:rPr>
          <w:rFonts w:ascii="Verdana" w:hAnsi="Verdana" w:cs="Calibri"/>
          <w:sz w:val="16"/>
          <w:szCs w:val="16"/>
          <w:lang w:val="en-GB"/>
        </w:rPr>
        <w:t xml:space="preserve"> staff member</w:t>
      </w:r>
      <w:r w:rsidRPr="00B223B0">
        <w:rPr>
          <w:rFonts w:ascii="Verdana" w:hAnsi="Verdana" w:cs="Calibri"/>
          <w:sz w:val="16"/>
          <w:szCs w:val="16"/>
          <w:lang w:val="en-GB"/>
        </w:rPr>
        <w:t>, the sending institution/enterprise and the receiving institution confirm that they approve the proposed mobility agreement.</w:t>
      </w:r>
    </w:p>
    <w:p w:rsidR="00AA315C" w:rsidRPr="00B223B0" w:rsidRDefault="00AA315C" w:rsidP="00AA315C">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 xml:space="preserve">evaluation or assessment of the </w:t>
      </w:r>
      <w:r w:rsidR="00EC468C">
        <w:rPr>
          <w:rFonts w:ascii="Verdana" w:hAnsi="Verdana" w:cs="Calibri"/>
          <w:sz w:val="16"/>
          <w:szCs w:val="16"/>
          <w:lang w:val="is-IS"/>
        </w:rPr>
        <w:t>train</w:t>
      </w:r>
      <w:r>
        <w:rPr>
          <w:rFonts w:ascii="Verdana" w:hAnsi="Verdana" w:cs="Calibri"/>
          <w:sz w:val="16"/>
          <w:szCs w:val="16"/>
          <w:lang w:val="is-IS"/>
        </w:rPr>
        <w:t>ing staff member</w:t>
      </w:r>
      <w:r w:rsidRPr="00B223B0">
        <w:rPr>
          <w:rFonts w:ascii="Verdana" w:hAnsi="Verdana" w:cs="Calibri"/>
          <w:sz w:val="16"/>
          <w:szCs w:val="16"/>
          <w:lang w:val="is-IS"/>
        </w:rPr>
        <w:t>.</w:t>
      </w:r>
    </w:p>
    <w:p w:rsidR="00AA315C" w:rsidRPr="00B223B0" w:rsidRDefault="00AA315C" w:rsidP="00AA315C">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w:t>
      </w:r>
      <w:r w:rsidR="00EC468C">
        <w:rPr>
          <w:rFonts w:ascii="Verdana" w:hAnsi="Verdana" w:cs="Calibri"/>
          <w:sz w:val="16"/>
          <w:szCs w:val="16"/>
          <w:lang w:val="is-IS"/>
        </w:rPr>
        <w:t>traini</w:t>
      </w:r>
      <w:r w:rsidRPr="00B223B0">
        <w:rPr>
          <w:rFonts w:ascii="Verdana" w:hAnsi="Verdana" w:cs="Calibri"/>
          <w:sz w:val="16"/>
          <w:szCs w:val="16"/>
          <w:lang w:val="is-IS"/>
        </w:rPr>
        <w:t xml:space="preserve">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AA315C" w:rsidRPr="00B223B0" w:rsidRDefault="00AA315C" w:rsidP="00AA315C">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w:t>
      </w:r>
      <w:r w:rsidR="00EC468C">
        <w:rPr>
          <w:rFonts w:ascii="Verdana" w:hAnsi="Verdana"/>
          <w:color w:val="000000" w:themeColor="text1"/>
          <w:sz w:val="16"/>
          <w:szCs w:val="16"/>
          <w:lang w:val="en-GB"/>
        </w:rPr>
        <w:t>train</w:t>
      </w:r>
      <w:r w:rsidRPr="00B223B0">
        <w:rPr>
          <w:rFonts w:ascii="Verdana" w:hAnsi="Verdana"/>
          <w:color w:val="000000" w:themeColor="text1"/>
          <w:sz w:val="16"/>
          <w:szCs w:val="16"/>
          <w:lang w:val="en-GB"/>
        </w:rPr>
        <w:t xml:space="preserve">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rsidR="00AA315C" w:rsidRDefault="00AA315C" w:rsidP="00AA315C">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 xml:space="preserve">The </w:t>
      </w:r>
      <w:r w:rsidR="00EC468C">
        <w:rPr>
          <w:rFonts w:ascii="Verdana" w:hAnsi="Verdana" w:cs="Calibri"/>
          <w:sz w:val="16"/>
          <w:szCs w:val="16"/>
          <w:lang w:val="en-GB"/>
        </w:rPr>
        <w:t>train</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AA315C" w:rsidRPr="00FF66CC" w:rsidTr="004F73D9">
        <w:trPr>
          <w:jc w:val="center"/>
        </w:trPr>
        <w:tc>
          <w:tcPr>
            <w:tcW w:w="8876" w:type="dxa"/>
            <w:shd w:val="clear" w:color="auto" w:fill="FFFFFF"/>
          </w:tcPr>
          <w:p w:rsidR="00AA315C" w:rsidRPr="00490F95" w:rsidRDefault="00AA315C" w:rsidP="004F73D9">
            <w:pPr>
              <w:spacing w:before="120" w:after="120"/>
              <w:rPr>
                <w:rFonts w:ascii="Verdana" w:hAnsi="Verdana" w:cs="Calibri"/>
                <w:b/>
                <w:sz w:val="20"/>
                <w:lang w:val="en-GB"/>
              </w:rPr>
            </w:pPr>
            <w:r w:rsidRPr="00490F95">
              <w:rPr>
                <w:rFonts w:ascii="Verdana" w:hAnsi="Verdana" w:cs="Calibri"/>
                <w:b/>
                <w:sz w:val="20"/>
                <w:lang w:val="en-GB"/>
              </w:rPr>
              <w:t>The t</w:t>
            </w:r>
            <w:r w:rsidR="00EC468C">
              <w:rPr>
                <w:rFonts w:ascii="Verdana" w:hAnsi="Verdana" w:cs="Calibri"/>
                <w:b/>
                <w:sz w:val="20"/>
                <w:lang w:val="en-GB"/>
              </w:rPr>
              <w:t>rain</w:t>
            </w:r>
            <w:r>
              <w:rPr>
                <w:rFonts w:ascii="Verdana" w:hAnsi="Verdana" w:cs="Calibri"/>
                <w:b/>
                <w:sz w:val="20"/>
                <w:lang w:val="en-GB"/>
              </w:rPr>
              <w:t>ing staff member</w:t>
            </w:r>
          </w:p>
          <w:p w:rsidR="00AA315C" w:rsidRPr="00490F95" w:rsidRDefault="00AA315C" w:rsidP="004F73D9">
            <w:pPr>
              <w:tabs>
                <w:tab w:val="left" w:pos="6165"/>
              </w:tabs>
              <w:spacing w:after="120"/>
              <w:rPr>
                <w:rFonts w:ascii="Verdana" w:hAnsi="Verdana" w:cs="Calibri"/>
                <w:sz w:val="20"/>
                <w:lang w:val="en-GB"/>
              </w:rPr>
            </w:pPr>
            <w:r w:rsidRPr="00490F95">
              <w:rPr>
                <w:rFonts w:ascii="Verdana" w:hAnsi="Verdana" w:cs="Calibri"/>
                <w:sz w:val="20"/>
                <w:lang w:val="en-GB"/>
              </w:rPr>
              <w:t>Name:</w:t>
            </w:r>
          </w:p>
          <w:p w:rsidR="00AA315C" w:rsidRPr="00490F95" w:rsidRDefault="00AA315C" w:rsidP="004F73D9">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p>
        </w:tc>
      </w:tr>
    </w:tbl>
    <w:p w:rsidR="00AA315C" w:rsidRPr="00B223B0" w:rsidRDefault="00AA315C" w:rsidP="00AA315C">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A315C" w:rsidRPr="00490F95" w:rsidTr="004F73D9">
        <w:trPr>
          <w:jc w:val="center"/>
        </w:trPr>
        <w:tc>
          <w:tcPr>
            <w:tcW w:w="8841" w:type="dxa"/>
            <w:shd w:val="clear" w:color="auto" w:fill="FFFFFF"/>
          </w:tcPr>
          <w:p w:rsidR="00AA315C" w:rsidRDefault="00AA315C" w:rsidP="004F73D9">
            <w:pPr>
              <w:spacing w:before="120" w:after="120"/>
              <w:rPr>
                <w:rFonts w:ascii="Verdana" w:hAnsi="Verdana" w:cs="Calibri"/>
                <w:b/>
                <w:sz w:val="20"/>
                <w:lang w:val="en-GB"/>
              </w:rPr>
            </w:pPr>
            <w:r w:rsidRPr="00490F95">
              <w:rPr>
                <w:rFonts w:ascii="Verdana" w:hAnsi="Verdana" w:cs="Calibri"/>
                <w:b/>
                <w:sz w:val="20"/>
                <w:lang w:val="en-GB"/>
              </w:rPr>
              <w:t>Th</w:t>
            </w:r>
            <w:r>
              <w:rPr>
                <w:rFonts w:ascii="Verdana" w:hAnsi="Verdana" w:cs="Calibri"/>
                <w:b/>
                <w:sz w:val="20"/>
                <w:lang w:val="en-GB"/>
              </w:rPr>
              <w:t>e sending institution</w:t>
            </w:r>
          </w:p>
          <w:p w:rsidR="000F5B5D" w:rsidRPr="002D27DF" w:rsidRDefault="000F5B5D" w:rsidP="000F5B5D">
            <w:pPr>
              <w:spacing w:before="120" w:after="120"/>
              <w:rPr>
                <w:rFonts w:ascii="Verdana" w:hAnsi="Verdana" w:cs="Calibri"/>
                <w:sz w:val="20"/>
                <w:lang w:val="en-GB"/>
              </w:rPr>
            </w:pPr>
            <w:r w:rsidRPr="000A4B31">
              <w:rPr>
                <w:rFonts w:ascii="Verdana" w:hAnsi="Verdana" w:cs="Calibri"/>
                <w:sz w:val="20"/>
                <w:lang w:val="en-GB"/>
              </w:rPr>
              <w:t>Name of the Vice-Dean for International Relations:</w:t>
            </w:r>
          </w:p>
          <w:p w:rsidR="00AA315C" w:rsidRPr="00490F95" w:rsidRDefault="00AA315C" w:rsidP="004F73D9">
            <w:pPr>
              <w:tabs>
                <w:tab w:val="left" w:pos="6169"/>
              </w:tabs>
              <w:spacing w:before="120" w:after="120"/>
              <w:rPr>
                <w:rFonts w:ascii="Verdana" w:hAnsi="Verdana" w:cs="Calibri"/>
                <w:b/>
                <w:sz w:val="20"/>
                <w:lang w:val="en-GB"/>
              </w:rPr>
            </w:pPr>
            <w:r w:rsidRPr="00490F95">
              <w:rPr>
                <w:rFonts w:ascii="Verdana" w:hAnsi="Verdana" w:cs="Calibri"/>
                <w:sz w:val="20"/>
                <w:lang w:val="en-GB"/>
              </w:rPr>
              <w:t>Signature:</w:t>
            </w:r>
            <w:r>
              <w:rPr>
                <w:rFonts w:ascii="Verdana" w:hAnsi="Verdana" w:cs="Calibri"/>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r w:rsidRPr="00490F95">
              <w:rPr>
                <w:rFonts w:ascii="Verdana" w:hAnsi="Verdana" w:cs="Calibri"/>
                <w:sz w:val="20"/>
                <w:lang w:val="en-GB"/>
              </w:rPr>
              <w:tab/>
            </w:r>
          </w:p>
          <w:p w:rsidR="00AA315C" w:rsidRPr="00490F95" w:rsidRDefault="00AA315C" w:rsidP="004F73D9">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46F69">
              <w:rPr>
                <w:rFonts w:ascii="Verdana" w:hAnsi="Verdana" w:cs="Calibri"/>
                <w:sz w:val="20"/>
                <w:lang w:val="en-GB"/>
              </w:rPr>
              <w:t xml:space="preserve"> at International Office</w:t>
            </w:r>
            <w:r w:rsidRPr="00490F95">
              <w:rPr>
                <w:rFonts w:ascii="Verdana" w:hAnsi="Verdana" w:cs="Calibri"/>
                <w:sz w:val="20"/>
                <w:lang w:val="en-GB"/>
              </w:rPr>
              <w:t>:</w:t>
            </w:r>
            <w:r>
              <w:rPr>
                <w:rFonts w:ascii="Verdana" w:hAnsi="Verdana" w:cs="Calibri"/>
                <w:sz w:val="20"/>
                <w:lang w:val="en-GB"/>
              </w:rPr>
              <w:t xml:space="preserve"> Ing. Petra Kadnárová </w:t>
            </w:r>
          </w:p>
          <w:p w:rsidR="00AA315C" w:rsidRPr="00490F95" w:rsidRDefault="00AA315C" w:rsidP="004F73D9">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AA315C" w:rsidRPr="00B223B0" w:rsidRDefault="00AA315C" w:rsidP="00AA315C">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A315C" w:rsidRPr="00490F95" w:rsidTr="004F73D9">
        <w:trPr>
          <w:jc w:val="center"/>
        </w:trPr>
        <w:tc>
          <w:tcPr>
            <w:tcW w:w="8823" w:type="dxa"/>
            <w:shd w:val="clear" w:color="auto" w:fill="FFFFFF"/>
          </w:tcPr>
          <w:p w:rsidR="00AA315C" w:rsidRPr="00490F95" w:rsidRDefault="00AA315C" w:rsidP="004F73D9">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AA315C" w:rsidRPr="00490F95" w:rsidRDefault="00AA315C" w:rsidP="004F73D9">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AA315C" w:rsidRPr="00490F95" w:rsidRDefault="00AA315C" w:rsidP="004F73D9">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AA315C" w:rsidRPr="00E003B8" w:rsidRDefault="00AA315C" w:rsidP="00AA315C">
      <w:pPr>
        <w:spacing w:after="120"/>
        <w:rPr>
          <w:rFonts w:ascii="Verdana" w:hAnsi="Verdana" w:cs="Calibri"/>
          <w:b/>
          <w:color w:val="002060"/>
          <w:sz w:val="28"/>
          <w:lang w:val="en-GB"/>
        </w:rPr>
      </w:pPr>
    </w:p>
    <w:sectPr w:rsidR="00AA315C" w:rsidRPr="00E003B8"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611" w:rsidRDefault="00842611">
      <w:r>
        <w:separator/>
      </w:r>
    </w:p>
  </w:endnote>
  <w:endnote w:type="continuationSeparator" w:id="0">
    <w:p w:rsidR="00842611" w:rsidRDefault="00842611">
      <w:r>
        <w:continuationSeparator/>
      </w:r>
    </w:p>
  </w:endnote>
  <w:endnote w:id="1">
    <w:p w:rsidR="00AA315C" w:rsidRDefault="00AA315C" w:rsidP="00AA315C">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AA315C" w:rsidRDefault="00AA315C" w:rsidP="00AA315C">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w:t>
      </w:r>
      <w:r w:rsidR="00EC468C">
        <w:rPr>
          <w:rFonts w:ascii="Verdana" w:hAnsi="Verdana"/>
          <w:sz w:val="16"/>
          <w:szCs w:val="16"/>
          <w:lang w:val="en-GB"/>
        </w:rPr>
        <w:t>train</w:t>
      </w:r>
      <w:r w:rsidRPr="002F549E">
        <w:rPr>
          <w:rFonts w:ascii="Verdana" w:hAnsi="Verdana"/>
          <w:sz w:val="16"/>
          <w:szCs w:val="16"/>
          <w:lang w:val="en-GB"/>
        </w:rPr>
        <w:t xml:space="preserve">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AA315C" w:rsidRPr="00AB24FE" w:rsidRDefault="00AA315C" w:rsidP="00AA315C">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AA315C" w:rsidRPr="001B5227" w:rsidRDefault="00AA315C" w:rsidP="00AA315C">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 xml:space="preserve">invited staff from enterprises to </w:t>
      </w:r>
      <w:r w:rsidR="00EC468C">
        <w:rPr>
          <w:rFonts w:ascii="Verdana" w:hAnsi="Verdana" w:cs="Calibri"/>
          <w:b/>
          <w:sz w:val="16"/>
          <w:szCs w:val="16"/>
          <w:lang w:val="en-GB"/>
        </w:rPr>
        <w:t>training</w:t>
      </w:r>
      <w:r w:rsidRPr="00800D27">
        <w:rPr>
          <w:rFonts w:ascii="Verdana" w:hAnsi="Verdana" w:cs="Calibri"/>
          <w:b/>
          <w:sz w:val="16"/>
          <w:szCs w:val="16"/>
          <w:lang w:val="en-GB"/>
        </w:rPr>
        <w:t xml:space="preserve">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AA315C" w:rsidRDefault="00AA315C" w:rsidP="00AA315C">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 xml:space="preserve">invited staff from enterprises to </w:t>
      </w:r>
      <w:r w:rsidR="00EC468C">
        <w:rPr>
          <w:rFonts w:ascii="Verdana" w:hAnsi="Verdana" w:cs="Calibri"/>
          <w:b/>
          <w:sz w:val="16"/>
          <w:szCs w:val="16"/>
          <w:lang w:val="en-GB"/>
        </w:rPr>
        <w:t>training</w:t>
      </w:r>
      <w:r w:rsidRPr="00AB24FE">
        <w:rPr>
          <w:rFonts w:ascii="Verdana" w:hAnsi="Verdana" w:cs="Calibri"/>
          <w:b/>
          <w:sz w:val="16"/>
          <w:szCs w:val="16"/>
          <w:lang w:val="en-GB"/>
        </w:rPr>
        <w:t xml:space="preserve">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AA315C" w:rsidRPr="00AB24FE" w:rsidRDefault="00AA315C" w:rsidP="00AA315C">
      <w:pPr>
        <w:pStyle w:val="EndnoteText"/>
        <w:spacing w:after="0"/>
        <w:ind w:left="714"/>
        <w:rPr>
          <w:rFonts w:ascii="Verdana" w:hAnsi="Verdana"/>
          <w:sz w:val="16"/>
          <w:szCs w:val="16"/>
          <w:lang w:val="en-GB"/>
        </w:rPr>
      </w:pP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AA315C" w:rsidRPr="002F549E" w:rsidRDefault="00AA315C" w:rsidP="00AA315C">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AA315C" w:rsidRPr="002F549E" w:rsidRDefault="00AA315C" w:rsidP="00AA315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AA315C" w:rsidRPr="002F549E" w:rsidRDefault="00AA315C" w:rsidP="00AA315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AA315C" w:rsidRPr="004208DA" w:rsidRDefault="00AA315C" w:rsidP="00AA315C">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566F" w:rsidRDefault="0086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611" w:rsidRDefault="00842611">
      <w:r>
        <w:separator/>
      </w:r>
    </w:p>
  </w:footnote>
  <w:footnote w:type="continuationSeparator" w:id="0">
    <w:p w:rsidR="00842611" w:rsidRDefault="0084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566F" w:rsidRDefault="0086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86566F" w:rsidP="00AD66BB">
          <w:pPr>
            <w:tabs>
              <w:tab w:val="left" w:pos="0"/>
              <w:tab w:val="left" w:pos="1134"/>
              <w:tab w:val="left" w:pos="3261"/>
              <w:tab w:val="left" w:pos="4253"/>
              <w:tab w:val="left" w:pos="4678"/>
            </w:tabs>
            <w:jc w:val="center"/>
            <w:rPr>
              <w:rFonts w:ascii="Verdana" w:hAnsi="Verdana"/>
              <w:b/>
              <w:sz w:val="18"/>
              <w:szCs w:val="18"/>
              <w:lang w:val="en-GB"/>
            </w:rPr>
          </w:pPr>
          <w:r w:rsidRPr="00772AFB">
            <w:rPr>
              <w:noProof/>
              <w:lang w:val="sk-SK"/>
            </w:rPr>
            <w:drawing>
              <wp:anchor distT="0" distB="0" distL="114300" distR="114300" simplePos="0" relativeHeight="251658240" behindDoc="1" locked="0" layoutInCell="1" allowOverlap="1" wp14:anchorId="67CC7006" wp14:editId="28F27CC2">
                <wp:simplePos x="0" y="0"/>
                <wp:positionH relativeFrom="column">
                  <wp:posOffset>-2087880</wp:posOffset>
                </wp:positionH>
                <wp:positionV relativeFrom="paragraph">
                  <wp:posOffset>-224790</wp:posOffset>
                </wp:positionV>
                <wp:extent cx="2042795" cy="427990"/>
                <wp:effectExtent l="0" t="0" r="0" b="0"/>
                <wp:wrapTight wrapText="bothSides">
                  <wp:wrapPolygon edited="0">
                    <wp:start x="0" y="0"/>
                    <wp:lineTo x="0" y="20190"/>
                    <wp:lineTo x="21352" y="20190"/>
                    <wp:lineTo x="21352" y="0"/>
                    <wp:lineTo x="0" y="0"/>
                  </wp:wrapPolygon>
                </wp:wrapTight>
                <wp:docPr id="4" name="Obrázok 4" descr="C:\Users\EU\AppData\Local\Temp\b6f9354d-3aa5-4ca0-823e-1751bd3d44ec_funded_en (3).zip.4ec\funded_EN\horizontal\CMYK\JPEG\EN-Funded by the EU-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AppData\Local\Temp\b6f9354d-3aa5-4ca0-823e-1751bd3d44ec_funded_en (3).zip.4ec\funded_EN\horizontal\CMYK\JPEG\EN-Funded by the EU-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86566F"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79A8EB80" wp14:editId="605F8336">
              <wp:simplePos x="0" y="0"/>
              <wp:positionH relativeFrom="column">
                <wp:posOffset>4204335</wp:posOffset>
              </wp:positionH>
              <wp:positionV relativeFrom="paragraph">
                <wp:posOffset>-524510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86566F" w:rsidRPr="0086566F" w:rsidRDefault="0086566F" w:rsidP="007967A9">
                          <w:pPr>
                            <w:tabs>
                              <w:tab w:val="left" w:pos="3119"/>
                            </w:tabs>
                            <w:spacing w:after="0"/>
                            <w:jc w:val="left"/>
                            <w:rPr>
                              <w:rFonts w:ascii="Verdana" w:hAnsi="Verdana"/>
                              <w:b/>
                              <w:i/>
                              <w:color w:val="003CB4"/>
                              <w:sz w:val="16"/>
                              <w:szCs w:val="16"/>
                              <w:lang w:val="en-GB"/>
                            </w:rPr>
                          </w:pPr>
                          <w:r w:rsidRPr="0086566F">
                            <w:rPr>
                              <w:rFonts w:ascii="Verdana" w:hAnsi="Verdana"/>
                              <w:b/>
                              <w:i/>
                              <w:color w:val="003CB4"/>
                              <w:sz w:val="16"/>
                              <w:szCs w:val="16"/>
                              <w:lang w:val="en-GB"/>
                            </w:rPr>
                            <w:t>Participant´s name</w:t>
                          </w:r>
                        </w:p>
                        <w:p w:rsidR="00AD66BB" w:rsidRPr="000A0D82"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8EB80" id="_x0000_t202" coordsize="21600,21600" o:spt="202" path="m,l,21600r21600,l21600,xe">
              <v:stroke joinstyle="miter"/>
              <v:path gradientshapeok="t" o:connecttype="rect"/>
            </v:shapetype>
            <v:shape id="Text Box 7" o:spid="_x0000_s1026" type="#_x0000_t202" style="position:absolute;left:0;text-align:left;margin-left:331.05pt;margin-top:-41.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&#13;&#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86566F" w:rsidRPr="0086566F" w:rsidRDefault="0086566F" w:rsidP="007967A9">
                    <w:pPr>
                      <w:tabs>
                        <w:tab w:val="left" w:pos="3119"/>
                      </w:tabs>
                      <w:spacing w:after="0"/>
                      <w:jc w:val="left"/>
                      <w:rPr>
                        <w:rFonts w:ascii="Verdana" w:hAnsi="Verdana"/>
                        <w:b/>
                        <w:i/>
                        <w:color w:val="003CB4"/>
                        <w:sz w:val="16"/>
                        <w:szCs w:val="16"/>
                        <w:lang w:val="en-GB"/>
                      </w:rPr>
                    </w:pPr>
                    <w:r w:rsidRPr="0086566F">
                      <w:rPr>
                        <w:rFonts w:ascii="Verdana" w:hAnsi="Verdana"/>
                        <w:b/>
                        <w:i/>
                        <w:color w:val="003CB4"/>
                        <w:sz w:val="16"/>
                        <w:szCs w:val="16"/>
                        <w:lang w:val="en-GB"/>
                      </w:rPr>
                      <w:t>Participant´s name</w:t>
                    </w:r>
                  </w:p>
                  <w:p w:rsidR="00AD66BB" w:rsidRPr="000A0D82"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662191">
    <w:abstractNumId w:val="1"/>
  </w:num>
  <w:num w:numId="2" w16cid:durableId="587160264">
    <w:abstractNumId w:val="0"/>
  </w:num>
  <w:num w:numId="3" w16cid:durableId="1713267270">
    <w:abstractNumId w:val="19"/>
  </w:num>
  <w:num w:numId="4" w16cid:durableId="1057632084">
    <w:abstractNumId w:val="28"/>
  </w:num>
  <w:num w:numId="5" w16cid:durableId="636420588">
    <w:abstractNumId w:val="21"/>
  </w:num>
  <w:num w:numId="6" w16cid:durableId="1936282200">
    <w:abstractNumId w:val="27"/>
  </w:num>
  <w:num w:numId="7" w16cid:durableId="1634485453">
    <w:abstractNumId w:val="43"/>
  </w:num>
  <w:num w:numId="8" w16cid:durableId="552500198">
    <w:abstractNumId w:val="44"/>
  </w:num>
  <w:num w:numId="9" w16cid:durableId="1778788964">
    <w:abstractNumId w:val="25"/>
  </w:num>
  <w:num w:numId="10" w16cid:durableId="1724864182">
    <w:abstractNumId w:val="42"/>
  </w:num>
  <w:num w:numId="11" w16cid:durableId="1086729840">
    <w:abstractNumId w:val="40"/>
  </w:num>
  <w:num w:numId="12" w16cid:durableId="617109575">
    <w:abstractNumId w:val="31"/>
  </w:num>
  <w:num w:numId="13" w16cid:durableId="279337298">
    <w:abstractNumId w:val="38"/>
  </w:num>
  <w:num w:numId="14" w16cid:durableId="1116287720">
    <w:abstractNumId w:val="20"/>
  </w:num>
  <w:num w:numId="15" w16cid:durableId="280650853">
    <w:abstractNumId w:val="26"/>
  </w:num>
  <w:num w:numId="16" w16cid:durableId="1662729778">
    <w:abstractNumId w:val="16"/>
  </w:num>
  <w:num w:numId="17" w16cid:durableId="751508539">
    <w:abstractNumId w:val="22"/>
  </w:num>
  <w:num w:numId="18" w16cid:durableId="1896696649">
    <w:abstractNumId w:val="45"/>
  </w:num>
  <w:num w:numId="19" w16cid:durableId="431055400">
    <w:abstractNumId w:val="34"/>
  </w:num>
  <w:num w:numId="20" w16cid:durableId="2090302291">
    <w:abstractNumId w:val="18"/>
  </w:num>
  <w:num w:numId="21" w16cid:durableId="1899854355">
    <w:abstractNumId w:val="29"/>
  </w:num>
  <w:num w:numId="22" w16cid:durableId="1775444532">
    <w:abstractNumId w:val="30"/>
  </w:num>
  <w:num w:numId="23" w16cid:durableId="1822889439">
    <w:abstractNumId w:val="33"/>
  </w:num>
  <w:num w:numId="24" w16cid:durableId="1480729184">
    <w:abstractNumId w:val="4"/>
  </w:num>
  <w:num w:numId="25" w16cid:durableId="299308909">
    <w:abstractNumId w:val="7"/>
  </w:num>
  <w:num w:numId="26" w16cid:durableId="1280792747">
    <w:abstractNumId w:val="36"/>
  </w:num>
  <w:num w:numId="27" w16cid:durableId="1554123146">
    <w:abstractNumId w:val="17"/>
  </w:num>
  <w:num w:numId="28" w16cid:durableId="1474130173">
    <w:abstractNumId w:val="11"/>
  </w:num>
  <w:num w:numId="29" w16cid:durableId="165831423">
    <w:abstractNumId w:val="39"/>
  </w:num>
  <w:num w:numId="30" w16cid:durableId="2115787880">
    <w:abstractNumId w:val="35"/>
  </w:num>
  <w:num w:numId="31" w16cid:durableId="1310860313">
    <w:abstractNumId w:val="24"/>
  </w:num>
  <w:num w:numId="32" w16cid:durableId="354623909">
    <w:abstractNumId w:val="13"/>
  </w:num>
  <w:num w:numId="33" w16cid:durableId="1970820445">
    <w:abstractNumId w:val="37"/>
  </w:num>
  <w:num w:numId="34" w16cid:durableId="1273971196">
    <w:abstractNumId w:val="14"/>
  </w:num>
  <w:num w:numId="35" w16cid:durableId="756708610">
    <w:abstractNumId w:val="15"/>
  </w:num>
  <w:num w:numId="36" w16cid:durableId="448354571">
    <w:abstractNumId w:val="12"/>
  </w:num>
  <w:num w:numId="37" w16cid:durableId="1623724840">
    <w:abstractNumId w:val="9"/>
  </w:num>
  <w:num w:numId="38" w16cid:durableId="1823085400">
    <w:abstractNumId w:val="37"/>
  </w:num>
  <w:num w:numId="39" w16cid:durableId="1502283052">
    <w:abstractNumId w:val="46"/>
  </w:num>
  <w:num w:numId="40" w16cid:durableId="17606418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699584">
    <w:abstractNumId w:val="3"/>
  </w:num>
  <w:num w:numId="42" w16cid:durableId="563031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44128">
    <w:abstractNumId w:val="19"/>
  </w:num>
  <w:num w:numId="44" w16cid:durableId="1931423481">
    <w:abstractNumId w:val="19"/>
  </w:num>
  <w:num w:numId="45" w16cid:durableId="493499090">
    <w:abstractNumId w:val="32"/>
  </w:num>
  <w:num w:numId="46" w16cid:durableId="20950048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84B"/>
    <w:rsid w:val="00090DBE"/>
    <w:rsid w:val="00091B57"/>
    <w:rsid w:val="00092123"/>
    <w:rsid w:val="00092B8D"/>
    <w:rsid w:val="00093015"/>
    <w:rsid w:val="000942F7"/>
    <w:rsid w:val="00094313"/>
    <w:rsid w:val="00095156"/>
    <w:rsid w:val="00097276"/>
    <w:rsid w:val="000A0D82"/>
    <w:rsid w:val="000A256B"/>
    <w:rsid w:val="000A4B31"/>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74F7"/>
    <w:rsid w:val="000F00CF"/>
    <w:rsid w:val="000F1813"/>
    <w:rsid w:val="000F1E63"/>
    <w:rsid w:val="000F48F1"/>
    <w:rsid w:val="000F543E"/>
    <w:rsid w:val="000F5B5D"/>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7575"/>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04D"/>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6C3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942"/>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2AC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4C06"/>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70A6"/>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3C58"/>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5D12"/>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58D"/>
    <w:rsid w:val="00675DCA"/>
    <w:rsid w:val="00676B6E"/>
    <w:rsid w:val="006773B3"/>
    <w:rsid w:val="00677EF6"/>
    <w:rsid w:val="006803B8"/>
    <w:rsid w:val="00680A26"/>
    <w:rsid w:val="006825F3"/>
    <w:rsid w:val="0068325A"/>
    <w:rsid w:val="00683971"/>
    <w:rsid w:val="00690DA5"/>
    <w:rsid w:val="006914AD"/>
    <w:rsid w:val="00691C8C"/>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0A0"/>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6F69"/>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61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66F"/>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CDC"/>
    <w:rsid w:val="008B6FA5"/>
    <w:rsid w:val="008B75A2"/>
    <w:rsid w:val="008B7ABA"/>
    <w:rsid w:val="008C2716"/>
    <w:rsid w:val="008C6905"/>
    <w:rsid w:val="008D39EF"/>
    <w:rsid w:val="008D4337"/>
    <w:rsid w:val="008E0763"/>
    <w:rsid w:val="008E432F"/>
    <w:rsid w:val="008E5F9C"/>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12C"/>
    <w:rsid w:val="009519A8"/>
    <w:rsid w:val="0095201B"/>
    <w:rsid w:val="00954FBD"/>
    <w:rsid w:val="009578BC"/>
    <w:rsid w:val="00960648"/>
    <w:rsid w:val="00960C38"/>
    <w:rsid w:val="00960CBD"/>
    <w:rsid w:val="00961092"/>
    <w:rsid w:val="00961613"/>
    <w:rsid w:val="00961702"/>
    <w:rsid w:val="00961B4C"/>
    <w:rsid w:val="00961B90"/>
    <w:rsid w:val="0096302A"/>
    <w:rsid w:val="009641BD"/>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858"/>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D32"/>
    <w:rsid w:val="00A8784C"/>
    <w:rsid w:val="00A87B8B"/>
    <w:rsid w:val="00A87C4F"/>
    <w:rsid w:val="00A912C5"/>
    <w:rsid w:val="00A91321"/>
    <w:rsid w:val="00A92BAE"/>
    <w:rsid w:val="00A94D3C"/>
    <w:rsid w:val="00A95EB6"/>
    <w:rsid w:val="00A969E4"/>
    <w:rsid w:val="00AA02E9"/>
    <w:rsid w:val="00AA0AF4"/>
    <w:rsid w:val="00AA315C"/>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4D3"/>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4ADB"/>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7253"/>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529B"/>
    <w:rsid w:val="00C86A68"/>
    <w:rsid w:val="00C8724E"/>
    <w:rsid w:val="00C87B33"/>
    <w:rsid w:val="00C93A20"/>
    <w:rsid w:val="00C945E7"/>
    <w:rsid w:val="00C94CFF"/>
    <w:rsid w:val="00C95DED"/>
    <w:rsid w:val="00C97F30"/>
    <w:rsid w:val="00CA0164"/>
    <w:rsid w:val="00CA12CF"/>
    <w:rsid w:val="00CA26FD"/>
    <w:rsid w:val="00CA38A2"/>
    <w:rsid w:val="00CA471F"/>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428B"/>
    <w:rsid w:val="00CF55E6"/>
    <w:rsid w:val="00CF63BD"/>
    <w:rsid w:val="00CF6D1D"/>
    <w:rsid w:val="00CF752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4BE"/>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530"/>
    <w:rsid w:val="00E46AF7"/>
    <w:rsid w:val="00E46FFF"/>
    <w:rsid w:val="00E5211E"/>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468C"/>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91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CF7689E8-DE09-41C5-98E7-E056FDDD2832}">
  <ds:schemaRefs>
    <ds:schemaRef ds:uri="http://schemas.openxmlformats.org/officeDocument/2006/bibliography"/>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1</Pages>
  <Words>380</Words>
  <Characters>2638</Characters>
  <Application>Microsoft Office Word</Application>
  <DocSecurity>0</DocSecurity>
  <PresentationFormat>Microsoft Word 11.0</PresentationFormat>
  <Lines>47</Lines>
  <Paragraphs>9</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3009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Miroslav Horňák | CKaVV EU v Bratislave</cp:lastModifiedBy>
  <cp:revision>1</cp:revision>
  <cp:lastPrinted>2013-11-06T08:46:00Z</cp:lastPrinted>
  <dcterms:created xsi:type="dcterms:W3CDTF">2024-09-23T05:17:00Z</dcterms:created>
  <dcterms:modified xsi:type="dcterms:W3CDTF">2024-09-23T05:17:00Z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