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2628" w:rsidRPr="001C5CC2" w:rsidRDefault="00D22628" w:rsidP="001C5CC2">
      <w:pPr>
        <w:spacing w:after="120"/>
        <w:ind w:right="28"/>
        <w:jc w:val="center"/>
        <w:rPr>
          <w:rFonts w:ascii="Verdana" w:hAnsi="Verdana" w:cs="Arial"/>
          <w:b/>
          <w:color w:val="002060"/>
          <w:sz w:val="36"/>
          <w:szCs w:val="36"/>
          <w:lang w:val="en-GB"/>
        </w:rPr>
      </w:pPr>
      <w:bookmarkStart w:id="0" w:name="_Hlk140739673"/>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3C7ECB" w:rsidRDefault="003C7ECB" w:rsidP="009E7D0D">
      <w:pPr>
        <w:pStyle w:val="CommentText"/>
        <w:tabs>
          <w:tab w:val="left" w:pos="2552"/>
          <w:tab w:val="left" w:pos="3686"/>
          <w:tab w:val="left" w:pos="5954"/>
        </w:tabs>
        <w:spacing w:after="0"/>
        <w:rPr>
          <w:rFonts w:ascii="Verdana" w:hAnsi="Verdana" w:cs="Calibri"/>
          <w:lang w:val="en-GB"/>
        </w:rPr>
      </w:pPr>
      <w:bookmarkStart w:id="1" w:name="_Hlk138925045"/>
    </w:p>
    <w:p w:rsidR="009E7D0D" w:rsidRDefault="009E7D0D" w:rsidP="009E7D0D">
      <w:pPr>
        <w:pStyle w:val="CommentText"/>
        <w:tabs>
          <w:tab w:val="left" w:pos="2552"/>
          <w:tab w:val="left" w:pos="3686"/>
          <w:tab w:val="left" w:pos="5954"/>
        </w:tabs>
        <w:spacing w:after="0"/>
        <w:rPr>
          <w:rFonts w:ascii="Verdana" w:hAnsi="Verdana" w:cs="Calibri"/>
          <w:lang w:val="en-GB"/>
        </w:rPr>
      </w:pPr>
      <w:r w:rsidRPr="00AA4D4A">
        <w:rPr>
          <w:rFonts w:ascii="Verdana" w:hAnsi="Verdana" w:cs="Calibri"/>
          <w:lang w:val="en-GB"/>
        </w:rPr>
        <w:t xml:space="preserve">Planned period of the </w:t>
      </w:r>
      <w:r w:rsidRPr="00630C86">
        <w:rPr>
          <w:rFonts w:ascii="Verdana" w:hAnsi="Verdana" w:cs="Calibri"/>
          <w:b/>
          <w:lang w:val="en-GB"/>
        </w:rPr>
        <w:t>teaching activity</w:t>
      </w:r>
      <w:r w:rsidRPr="00AA4D4A">
        <w:rPr>
          <w:rFonts w:ascii="Verdana" w:hAnsi="Verdana" w:cs="Calibri"/>
          <w:lang w:val="en-GB"/>
        </w:rPr>
        <w:t xml:space="preserve"> </w:t>
      </w:r>
      <w:r w:rsidR="00630C86">
        <w:rPr>
          <w:rFonts w:ascii="Verdana" w:hAnsi="Verdana" w:cs="Calibri"/>
          <w:lang w:val="en-GB"/>
        </w:rPr>
        <w:t>EXCLUDING</w:t>
      </w:r>
      <w:r w:rsidRPr="00AA4D4A">
        <w:rPr>
          <w:rFonts w:ascii="Verdana" w:hAnsi="Verdana" w:cs="Calibri"/>
          <w:lang w:val="en-GB"/>
        </w:rPr>
        <w:t xml:space="preserve"> travel days:</w:t>
      </w:r>
    </w:p>
    <w:p w:rsidR="009E7D0D" w:rsidRPr="00AA4D4A" w:rsidRDefault="009E7D0D" w:rsidP="009E7D0D">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from </w:t>
      </w:r>
      <w:r w:rsidRPr="0035143C">
        <w:rPr>
          <w:rFonts w:ascii="Verdana" w:hAnsi="Verdana" w:cs="Calibri"/>
          <w:b/>
          <w:lang w:val="en-GB"/>
        </w:rPr>
        <w:t>day/month/year</w:t>
      </w:r>
      <w:r>
        <w:rPr>
          <w:rFonts w:ascii="Verdana" w:hAnsi="Verdana" w:cs="Calibri"/>
          <w:lang w:val="en-GB"/>
        </w:rPr>
        <w:t xml:space="preserve"> – till </w:t>
      </w:r>
      <w:r w:rsidRPr="0035143C">
        <w:rPr>
          <w:rFonts w:ascii="Verdana" w:hAnsi="Verdana" w:cs="Calibri"/>
          <w:b/>
          <w:lang w:val="en-GB"/>
        </w:rPr>
        <w:t>day/month/year</w:t>
      </w:r>
      <w:r>
        <w:rPr>
          <w:rFonts w:ascii="Verdana" w:hAnsi="Verdana" w:cs="Calibri"/>
          <w:lang w:val="en-GB"/>
        </w:rPr>
        <w:t xml:space="preserve"> </w:t>
      </w:r>
    </w:p>
    <w:p w:rsidR="009E7D0D" w:rsidRDefault="009E7D0D"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rFonts w:ascii="Verdana" w:hAnsi="Verdana" w:cs="Calibri"/>
          <w:lang w:val="en-GB"/>
        </w:rPr>
      </w:pPr>
      <w:r w:rsidRPr="00630C86">
        <w:rPr>
          <w:rFonts w:ascii="Verdana" w:hAnsi="Verdana" w:cs="Calibri"/>
          <w:b/>
          <w:lang w:val="en-GB"/>
        </w:rPr>
        <w:t>Duration</w:t>
      </w:r>
      <w:r w:rsidRPr="00F05F67">
        <w:rPr>
          <w:rFonts w:ascii="Verdana" w:hAnsi="Verdana" w:cs="Calibri"/>
          <w:lang w:val="en-GB"/>
        </w:rPr>
        <w:t xml:space="preserve"> (days) – </w:t>
      </w:r>
      <w:r w:rsidR="00630C86" w:rsidRPr="00E4585B">
        <w:rPr>
          <w:rFonts w:ascii="Verdana" w:hAnsi="Verdana" w:cs="Calibri"/>
          <w:lang w:val="en-GB"/>
        </w:rPr>
        <w:t>EXCLUDING</w:t>
      </w:r>
      <w:r w:rsidRPr="00630C86">
        <w:rPr>
          <w:rFonts w:ascii="Verdana" w:hAnsi="Verdana" w:cs="Calibri"/>
          <w:b/>
          <w:lang w:val="en-GB"/>
        </w:rPr>
        <w:t xml:space="preserve"> </w:t>
      </w:r>
      <w:r w:rsidRPr="00630C86">
        <w:rPr>
          <w:rFonts w:ascii="Verdana" w:hAnsi="Verdana" w:cs="Calibri"/>
          <w:lang w:val="en-GB"/>
        </w:rPr>
        <w:t>travel days</w:t>
      </w:r>
      <w:r w:rsidRPr="00F05F67">
        <w:rPr>
          <w:rFonts w:ascii="Verdana" w:hAnsi="Verdana" w:cs="Calibri"/>
          <w:lang w:val="en-GB"/>
        </w:rPr>
        <w:t>:</w:t>
      </w:r>
      <w:r w:rsidR="00D93315">
        <w:rPr>
          <w:rFonts w:ascii="Verdana" w:hAnsi="Verdana" w:cs="Calibri"/>
          <w:lang w:val="en-GB"/>
        </w:rPr>
        <w:t xml:space="preserve"> </w:t>
      </w:r>
    </w:p>
    <w:p w:rsidR="00302847" w:rsidRDefault="00302847" w:rsidP="00B223B0">
      <w:pPr>
        <w:pStyle w:val="CommentText"/>
        <w:tabs>
          <w:tab w:val="left" w:pos="2552"/>
          <w:tab w:val="left" w:pos="3686"/>
          <w:tab w:val="left" w:pos="5954"/>
        </w:tabs>
        <w:spacing w:after="0"/>
        <w:rPr>
          <w:b/>
          <w:lang w:val="en-GB"/>
        </w:rPr>
      </w:pPr>
    </w:p>
    <w:bookmarkEnd w:id="0"/>
    <w:bookmarkEnd w:id="1"/>
    <w:p w:rsidR="00BD0C31" w:rsidRPr="006261DD" w:rsidRDefault="00302847" w:rsidP="00E775BF">
      <w:pPr>
        <w:spacing w:before="120" w:after="120"/>
        <w:jc w:val="left"/>
        <w:rPr>
          <w:rFonts w:ascii="Verdana" w:hAnsi="Verdana" w:cs="Arial"/>
          <w:b/>
          <w:color w:val="002060"/>
          <w:szCs w:val="24"/>
          <w:lang w:val="en-GB"/>
        </w:rPr>
      </w:pPr>
      <w:r>
        <w:rPr>
          <w:rFonts w:ascii="Verdana" w:hAnsi="Verdana" w:cs="Arial"/>
          <w:b/>
          <w:color w:val="002060"/>
          <w:szCs w:val="24"/>
          <w:lang w:val="en-GB"/>
        </w:rPr>
        <w:t>T</w:t>
      </w:r>
      <w:r w:rsidR="00BD0C31" w:rsidRPr="006261DD">
        <w:rPr>
          <w:rFonts w:ascii="Verdana" w:hAnsi="Verdana" w:cs="Arial"/>
          <w:b/>
          <w:color w:val="002060"/>
          <w:szCs w:val="24"/>
          <w:lang w:val="en-GB"/>
        </w:rPr>
        <w:t xml:space="preserve">he </w:t>
      </w:r>
      <w:r w:rsidR="007F1714">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 xml:space="preserve">ing </w:t>
      </w:r>
      <w:r w:rsidR="009E6D32">
        <w:rPr>
          <w:rFonts w:ascii="Verdana" w:hAnsi="Verdana" w:cs="Arial"/>
          <w:b/>
          <w:color w:val="002060"/>
          <w:szCs w:val="24"/>
          <w:lang w:val="en-GB"/>
        </w:rPr>
        <w:t>S</w:t>
      </w:r>
      <w:r w:rsidR="00153B61">
        <w:rPr>
          <w:rFonts w:ascii="Verdana" w:hAnsi="Verdana" w:cs="Arial"/>
          <w:b/>
          <w:color w:val="002060"/>
          <w:szCs w:val="24"/>
          <w:lang w:val="en-GB"/>
        </w:rPr>
        <w:t xml:space="preserve">taff </w:t>
      </w:r>
      <w:r w:rsidR="009E6D32">
        <w:rPr>
          <w:rFonts w:ascii="Verdana" w:hAnsi="Verdana" w:cs="Arial"/>
          <w:b/>
          <w:color w:val="002060"/>
          <w:szCs w:val="24"/>
          <w:lang w:val="en-GB"/>
        </w:rPr>
        <w:t>M</w:t>
      </w:r>
      <w:r w:rsidR="00153B61">
        <w:rPr>
          <w:rFonts w:ascii="Verdana" w:hAnsi="Verdana" w:cs="Arial"/>
          <w:b/>
          <w:color w:val="002060"/>
          <w:szCs w:val="24"/>
          <w:lang w:val="en-GB"/>
        </w:rPr>
        <w:t>ember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830"/>
        <w:gridCol w:w="2381"/>
        <w:gridCol w:w="1843"/>
        <w:gridCol w:w="2126"/>
      </w:tblGrid>
      <w:tr w:rsidR="001B0BB8" w:rsidRPr="007673FA" w:rsidTr="007B1D22">
        <w:trPr>
          <w:trHeight w:val="334"/>
        </w:trPr>
        <w:tc>
          <w:tcPr>
            <w:tcW w:w="2830"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381"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26" w:type="dxa"/>
            <w:shd w:val="clear" w:color="auto" w:fill="FFFFFF"/>
          </w:tcPr>
          <w:p w:rsidR="001903D7" w:rsidRPr="007673FA" w:rsidRDefault="001903D7" w:rsidP="00743586">
            <w:pPr>
              <w:shd w:val="clear" w:color="auto" w:fill="FFFFFF"/>
              <w:spacing w:after="120"/>
              <w:ind w:right="-993"/>
              <w:rPr>
                <w:rFonts w:ascii="Verdana" w:hAnsi="Verdana" w:cs="Arial"/>
                <w:b/>
                <w:color w:val="002060"/>
                <w:sz w:val="20"/>
                <w:lang w:val="en-GB"/>
              </w:rPr>
            </w:pPr>
          </w:p>
        </w:tc>
      </w:tr>
      <w:tr w:rsidR="003D7EC0" w:rsidRPr="007673FA" w:rsidTr="007B1D22">
        <w:trPr>
          <w:trHeight w:val="412"/>
        </w:trPr>
        <w:tc>
          <w:tcPr>
            <w:tcW w:w="2830"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381"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126" w:type="dxa"/>
            <w:shd w:val="clear" w:color="auto" w:fill="FFFFFF"/>
          </w:tcPr>
          <w:p w:rsidR="001903D7" w:rsidRPr="00743586" w:rsidRDefault="001903D7" w:rsidP="00743586">
            <w:pPr>
              <w:shd w:val="clear" w:color="auto" w:fill="FFFFFF"/>
              <w:spacing w:after="120"/>
              <w:ind w:right="-993"/>
              <w:rPr>
                <w:rFonts w:ascii="Verdana" w:hAnsi="Verdana" w:cs="Arial"/>
                <w:sz w:val="20"/>
                <w:lang w:val="en-GB"/>
              </w:rPr>
            </w:pPr>
          </w:p>
        </w:tc>
      </w:tr>
      <w:tr w:rsidR="003D7EC0" w:rsidRPr="007673FA" w:rsidTr="007B1D22">
        <w:tc>
          <w:tcPr>
            <w:tcW w:w="2830"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Pr>
                <w:rFonts w:ascii="Verdana" w:hAnsi="Verdana" w:cs="Calibri"/>
                <w:i/>
                <w:sz w:val="20"/>
                <w:lang w:val="en-GB"/>
              </w:rPr>
              <w:t>/Undefined</w:t>
            </w:r>
            <w:r w:rsidR="00AA0AF4" w:rsidRPr="007673FA">
              <w:rPr>
                <w:rFonts w:ascii="Verdana" w:hAnsi="Verdana" w:cs="Calibri"/>
                <w:sz w:val="20"/>
                <w:lang w:val="en-GB"/>
              </w:rPr>
              <w:t>]</w:t>
            </w:r>
          </w:p>
        </w:tc>
        <w:tc>
          <w:tcPr>
            <w:tcW w:w="2381"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26"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rsidTr="007B1D22">
        <w:tc>
          <w:tcPr>
            <w:tcW w:w="2830"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350"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9E7D0D">
      <w:pPr>
        <w:shd w:val="clear" w:color="auto" w:fill="FFFFFF"/>
        <w:spacing w:after="120"/>
        <w:ind w:right="-992"/>
        <w:jc w:val="left"/>
        <w:rPr>
          <w:rFonts w:ascii="Verdana" w:hAnsi="Verdana" w:cs="Arial"/>
          <w:b/>
          <w:color w:val="002060"/>
          <w:sz w:val="16"/>
          <w:szCs w:val="16"/>
          <w:lang w:val="en-GB"/>
        </w:rPr>
      </w:pPr>
    </w:p>
    <w:p w:rsidR="007967A9" w:rsidRDefault="007967A9" w:rsidP="009E7D0D">
      <w:pPr>
        <w:shd w:val="clear" w:color="auto" w:fill="FFFFFF"/>
        <w:spacing w:after="120"/>
        <w:ind w:right="-992"/>
        <w:jc w:val="left"/>
        <w:rPr>
          <w:rFonts w:ascii="Verdana" w:hAnsi="Verdana" w:cs="Arial"/>
          <w:b/>
          <w:color w:val="002060"/>
          <w:szCs w:val="24"/>
          <w:lang w:val="is-IS"/>
        </w:rPr>
      </w:pPr>
      <w:bookmarkStart w:id="2" w:name="_Hlk140739584"/>
      <w:r w:rsidRPr="00A22108">
        <w:rPr>
          <w:rFonts w:ascii="Verdana" w:hAnsi="Verdana" w:cs="Arial"/>
          <w:b/>
          <w:color w:val="002060"/>
          <w:szCs w:val="24"/>
          <w:lang w:val="en-GB"/>
        </w:rPr>
        <w:t>The Sending Institution</w:t>
      </w:r>
      <w:r w:rsidR="00A30EC4">
        <w:rPr>
          <w:rFonts w:ascii="Verdana" w:hAnsi="Verdana" w:cs="Arial"/>
          <w:b/>
          <w:color w:val="002060"/>
          <w:szCs w:val="24"/>
          <w:lang w:val="en-GB"/>
        </w:rPr>
        <w:t xml:space="preserve"> </w:t>
      </w:r>
      <w:r>
        <w:rPr>
          <w:rFonts w:ascii="Verdana" w:hAnsi="Verdana" w:cs="Arial"/>
          <w:b/>
          <w:color w:val="002060"/>
          <w:szCs w:val="24"/>
          <w:lang w:val="is-IS"/>
        </w:rPr>
        <w:t>/</w:t>
      </w:r>
      <w:r w:rsidR="00A30EC4">
        <w:rPr>
          <w:rFonts w:ascii="Verdana" w:hAnsi="Verdana" w:cs="Arial"/>
          <w:b/>
          <w:color w:val="002060"/>
          <w:szCs w:val="24"/>
          <w:lang w:val="is-IS"/>
        </w:rPr>
        <w:t xml:space="preserve"> </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0"/>
        <w:gridCol w:w="2074"/>
        <w:gridCol w:w="2228"/>
        <w:gridCol w:w="2858"/>
      </w:tblGrid>
      <w:tr w:rsidR="00F05F67" w:rsidRPr="009F5B61" w:rsidTr="00F21815">
        <w:trPr>
          <w:trHeight w:val="314"/>
        </w:trPr>
        <w:tc>
          <w:tcPr>
            <w:tcW w:w="2228" w:type="dxa"/>
            <w:shd w:val="clear" w:color="auto" w:fill="FFFFFF"/>
          </w:tcPr>
          <w:p w:rsidR="00F05F67" w:rsidRPr="00641932" w:rsidRDefault="00F05F67" w:rsidP="00F05F67">
            <w:pPr>
              <w:shd w:val="clear" w:color="auto" w:fill="FFFFFF"/>
              <w:spacing w:after="0"/>
              <w:ind w:right="-993"/>
              <w:jc w:val="left"/>
              <w:rPr>
                <w:rFonts w:ascii="Verdana" w:hAnsi="Verdana" w:cs="Arial"/>
                <w:sz w:val="20"/>
                <w:lang w:val="en-GB"/>
              </w:rPr>
            </w:pPr>
            <w:r w:rsidRPr="00641932">
              <w:rPr>
                <w:rFonts w:ascii="Verdana" w:hAnsi="Verdana" w:cs="Arial"/>
                <w:sz w:val="20"/>
                <w:lang w:val="en-GB"/>
              </w:rPr>
              <w:t xml:space="preserve">Name </w:t>
            </w:r>
          </w:p>
        </w:tc>
        <w:tc>
          <w:tcPr>
            <w:tcW w:w="6952" w:type="dxa"/>
            <w:gridSpan w:val="3"/>
            <w:shd w:val="clear" w:color="auto" w:fill="FFFFFF"/>
          </w:tcPr>
          <w:p w:rsidR="00F05F67" w:rsidRPr="00641932" w:rsidRDefault="00F05F67" w:rsidP="00F05F67">
            <w:pPr>
              <w:shd w:val="clear" w:color="auto" w:fill="FFFFFF"/>
              <w:ind w:right="-993"/>
              <w:rPr>
                <w:rFonts w:ascii="Verdana" w:hAnsi="Verdana" w:cs="Arial"/>
                <w:b/>
                <w:color w:val="002060"/>
                <w:sz w:val="20"/>
                <w:lang w:val="en-GB"/>
              </w:rPr>
            </w:pPr>
            <w:r w:rsidRPr="00641932">
              <w:rPr>
                <w:rFonts w:ascii="Verdana" w:hAnsi="Verdana" w:cs="Arial"/>
                <w:b/>
                <w:color w:val="002060"/>
                <w:sz w:val="20"/>
                <w:lang w:val="en-GB"/>
              </w:rPr>
              <w:t>University of Economics in Bratislava</w:t>
            </w:r>
          </w:p>
        </w:tc>
      </w:tr>
      <w:tr w:rsidR="00F05F67" w:rsidRPr="00F05F67" w:rsidTr="00F21815">
        <w:trPr>
          <w:trHeight w:val="314"/>
        </w:trPr>
        <w:tc>
          <w:tcPr>
            <w:tcW w:w="2228" w:type="dxa"/>
            <w:shd w:val="clear" w:color="auto" w:fill="FFFFFF"/>
          </w:tcPr>
          <w:p w:rsidR="00F05F67" w:rsidRPr="00641932" w:rsidRDefault="00F05F67" w:rsidP="00F05F67">
            <w:pPr>
              <w:shd w:val="clear" w:color="auto" w:fill="FFFFFF"/>
              <w:spacing w:after="0"/>
              <w:ind w:right="-993"/>
              <w:jc w:val="left"/>
              <w:rPr>
                <w:rFonts w:ascii="Verdana" w:hAnsi="Verdana" w:cs="Arial"/>
                <w:sz w:val="20"/>
                <w:lang w:val="en-GB"/>
              </w:rPr>
            </w:pPr>
            <w:r w:rsidRPr="00641932">
              <w:rPr>
                <w:rFonts w:ascii="Verdana" w:hAnsi="Verdana" w:cs="Arial"/>
                <w:sz w:val="20"/>
                <w:lang w:val="en-GB"/>
              </w:rPr>
              <w:t>Erasmus code</w:t>
            </w:r>
            <w:r w:rsidRPr="00641932">
              <w:rPr>
                <w:rStyle w:val="EndnoteReference"/>
                <w:rFonts w:ascii="Verdana" w:hAnsi="Verdana" w:cs="Arial"/>
                <w:sz w:val="20"/>
                <w:lang w:val="en-GB"/>
              </w:rPr>
              <w:endnoteReference w:id="5"/>
            </w:r>
            <w:r w:rsidRPr="00641932">
              <w:rPr>
                <w:rFonts w:ascii="Verdana" w:hAnsi="Verdana" w:cs="Arial"/>
                <w:sz w:val="20"/>
                <w:lang w:val="en-GB"/>
              </w:rPr>
              <w:t xml:space="preserve"> </w:t>
            </w:r>
          </w:p>
          <w:p w:rsidR="00F05F67" w:rsidRPr="00641932" w:rsidRDefault="00F05F67" w:rsidP="00F05F67">
            <w:pPr>
              <w:shd w:val="clear" w:color="auto" w:fill="FFFFFF"/>
              <w:spacing w:after="0"/>
              <w:ind w:right="-993"/>
              <w:jc w:val="left"/>
              <w:rPr>
                <w:rFonts w:ascii="Verdana" w:hAnsi="Verdana" w:cs="Arial"/>
                <w:sz w:val="20"/>
                <w:lang w:val="en-GB"/>
              </w:rPr>
            </w:pPr>
            <w:r w:rsidRPr="00641932">
              <w:rPr>
                <w:rFonts w:ascii="Verdana" w:hAnsi="Verdana" w:cs="Arial"/>
                <w:sz w:val="20"/>
                <w:lang w:val="en-GB"/>
              </w:rPr>
              <w:t>(if applicable)</w:t>
            </w:r>
          </w:p>
          <w:p w:rsidR="00F05F67" w:rsidRPr="00641932" w:rsidRDefault="00F05F67" w:rsidP="00F05F67">
            <w:pPr>
              <w:shd w:val="clear" w:color="auto" w:fill="FFFFFF"/>
              <w:spacing w:after="0"/>
              <w:ind w:right="-993"/>
              <w:jc w:val="left"/>
              <w:rPr>
                <w:rFonts w:ascii="Verdana" w:hAnsi="Verdana" w:cs="Arial"/>
                <w:sz w:val="20"/>
                <w:lang w:val="en-GB"/>
              </w:rPr>
            </w:pPr>
          </w:p>
        </w:tc>
        <w:tc>
          <w:tcPr>
            <w:tcW w:w="2228" w:type="dxa"/>
            <w:shd w:val="clear" w:color="auto" w:fill="FFFFFF"/>
          </w:tcPr>
          <w:p w:rsidR="00F05F67" w:rsidRPr="00641932" w:rsidRDefault="00F05F67" w:rsidP="00F05F67">
            <w:pPr>
              <w:shd w:val="clear" w:color="auto" w:fill="FFFFFF"/>
              <w:ind w:right="-993"/>
              <w:jc w:val="left"/>
              <w:rPr>
                <w:rFonts w:ascii="Verdana" w:hAnsi="Verdana" w:cs="Arial"/>
                <w:b/>
                <w:color w:val="002060"/>
                <w:sz w:val="20"/>
                <w:lang w:val="en-GB"/>
              </w:rPr>
            </w:pPr>
            <w:r w:rsidRPr="00641932">
              <w:rPr>
                <w:rFonts w:ascii="Verdana" w:hAnsi="Verdana" w:cs="Arial"/>
                <w:color w:val="002060"/>
                <w:sz w:val="20"/>
                <w:lang w:val="en-GB"/>
              </w:rPr>
              <w:t>SK BRATISL03</w:t>
            </w:r>
          </w:p>
        </w:tc>
        <w:tc>
          <w:tcPr>
            <w:tcW w:w="2228" w:type="dxa"/>
            <w:shd w:val="clear" w:color="auto" w:fill="FFFFFF"/>
          </w:tcPr>
          <w:p w:rsidR="00F05F67" w:rsidRPr="00641932" w:rsidRDefault="00F05F67" w:rsidP="00F05F67">
            <w:pPr>
              <w:shd w:val="clear" w:color="auto" w:fill="FFFFFF"/>
              <w:ind w:right="-993"/>
              <w:jc w:val="left"/>
              <w:rPr>
                <w:rFonts w:ascii="Verdana" w:hAnsi="Verdana" w:cs="Arial"/>
                <w:sz w:val="20"/>
                <w:lang w:val="en-GB"/>
              </w:rPr>
            </w:pPr>
            <w:r w:rsidRPr="00641932">
              <w:rPr>
                <w:rFonts w:ascii="Verdana" w:hAnsi="Verdana" w:cs="Arial"/>
                <w:sz w:val="20"/>
                <w:lang w:val="en-GB"/>
              </w:rPr>
              <w:t>Faculty/Department</w:t>
            </w:r>
          </w:p>
        </w:tc>
        <w:tc>
          <w:tcPr>
            <w:tcW w:w="2496" w:type="dxa"/>
            <w:shd w:val="clear" w:color="auto" w:fill="FFFFFF"/>
          </w:tcPr>
          <w:p w:rsidR="00F05F67" w:rsidRPr="00641932" w:rsidRDefault="00F05F67" w:rsidP="00F05F67">
            <w:pPr>
              <w:shd w:val="clear" w:color="auto" w:fill="FFFFFF"/>
              <w:ind w:right="-993"/>
              <w:jc w:val="left"/>
              <w:rPr>
                <w:rFonts w:ascii="Verdana" w:hAnsi="Verdana" w:cs="Arial"/>
                <w:bCs/>
                <w:color w:val="002060"/>
                <w:sz w:val="20"/>
                <w:lang w:val="en-GB"/>
              </w:rPr>
            </w:pPr>
            <w:r w:rsidRPr="00641932">
              <w:rPr>
                <w:rFonts w:ascii="Verdana" w:hAnsi="Verdana" w:cs="Arial"/>
                <w:bCs/>
                <w:color w:val="002060"/>
                <w:sz w:val="20"/>
                <w:lang w:val="en-GB"/>
              </w:rPr>
              <w:t xml:space="preserve">International Mobility </w:t>
            </w:r>
          </w:p>
          <w:p w:rsidR="00F05F67" w:rsidRPr="00641932" w:rsidRDefault="00F05F67" w:rsidP="00F05F67">
            <w:pPr>
              <w:shd w:val="clear" w:color="auto" w:fill="FFFFFF"/>
              <w:ind w:right="-993"/>
              <w:jc w:val="left"/>
              <w:rPr>
                <w:rFonts w:ascii="Verdana" w:hAnsi="Verdana" w:cs="Arial"/>
                <w:bCs/>
                <w:color w:val="002060"/>
                <w:sz w:val="20"/>
                <w:lang w:val="en-GB"/>
              </w:rPr>
            </w:pPr>
            <w:r w:rsidRPr="00641932">
              <w:rPr>
                <w:rFonts w:ascii="Verdana" w:hAnsi="Verdana" w:cs="Arial"/>
                <w:bCs/>
                <w:color w:val="002060"/>
                <w:sz w:val="20"/>
                <w:lang w:val="en-GB"/>
              </w:rPr>
              <w:t>Department</w:t>
            </w:r>
          </w:p>
        </w:tc>
      </w:tr>
      <w:tr w:rsidR="00F05F67" w:rsidRPr="005E466D" w:rsidTr="00F21815">
        <w:trPr>
          <w:trHeight w:val="472"/>
        </w:trPr>
        <w:tc>
          <w:tcPr>
            <w:tcW w:w="2228" w:type="dxa"/>
            <w:shd w:val="clear" w:color="auto" w:fill="FFFFFF"/>
          </w:tcPr>
          <w:p w:rsidR="00F05F67" w:rsidRPr="00641932" w:rsidRDefault="00F05F67" w:rsidP="00F05F67">
            <w:pPr>
              <w:shd w:val="clear" w:color="auto" w:fill="FFFFFF"/>
              <w:ind w:right="-993"/>
              <w:jc w:val="left"/>
              <w:rPr>
                <w:rFonts w:ascii="Verdana" w:hAnsi="Verdana" w:cs="Arial"/>
                <w:sz w:val="20"/>
                <w:lang w:val="en-GB"/>
              </w:rPr>
            </w:pPr>
            <w:r w:rsidRPr="00641932">
              <w:rPr>
                <w:rFonts w:ascii="Verdana" w:hAnsi="Verdana" w:cs="Arial"/>
                <w:sz w:val="20"/>
                <w:lang w:val="en-GB"/>
              </w:rPr>
              <w:t>Address</w:t>
            </w:r>
          </w:p>
        </w:tc>
        <w:tc>
          <w:tcPr>
            <w:tcW w:w="2228" w:type="dxa"/>
            <w:shd w:val="clear" w:color="auto" w:fill="FFFFFF"/>
          </w:tcPr>
          <w:p w:rsidR="00F05F67" w:rsidRPr="00641932" w:rsidRDefault="00F05F67" w:rsidP="00F05F67">
            <w:pPr>
              <w:shd w:val="clear" w:color="auto" w:fill="FFFFFF"/>
              <w:spacing w:after="0"/>
              <w:ind w:right="-992"/>
              <w:jc w:val="left"/>
              <w:rPr>
                <w:rFonts w:ascii="Verdana" w:hAnsi="Verdana" w:cs="Arial"/>
                <w:color w:val="002060"/>
                <w:sz w:val="20"/>
                <w:lang w:val="fr-BE"/>
              </w:rPr>
            </w:pPr>
            <w:r w:rsidRPr="00641932">
              <w:rPr>
                <w:rFonts w:ascii="Verdana" w:hAnsi="Verdana" w:cs="Arial"/>
                <w:color w:val="002060"/>
                <w:sz w:val="20"/>
                <w:lang w:val="fr-BE"/>
              </w:rPr>
              <w:t>Dolnozemská cesta 1</w:t>
            </w:r>
          </w:p>
          <w:p w:rsidR="00F05F67" w:rsidRPr="00641932" w:rsidRDefault="00F05F67" w:rsidP="00F05F67">
            <w:pPr>
              <w:shd w:val="clear" w:color="auto" w:fill="FFFFFF"/>
              <w:ind w:right="-993"/>
              <w:jc w:val="left"/>
              <w:rPr>
                <w:rFonts w:ascii="Verdana" w:hAnsi="Verdana" w:cs="Arial"/>
                <w:color w:val="002060"/>
                <w:sz w:val="20"/>
                <w:lang w:val="en-GB"/>
              </w:rPr>
            </w:pPr>
            <w:r w:rsidRPr="00641932">
              <w:rPr>
                <w:rFonts w:ascii="Verdana" w:hAnsi="Verdana" w:cs="Arial"/>
                <w:color w:val="002060"/>
                <w:sz w:val="20"/>
                <w:lang w:val="fr-BE"/>
              </w:rPr>
              <w:t>852 35 Bratislava</w:t>
            </w:r>
          </w:p>
        </w:tc>
        <w:tc>
          <w:tcPr>
            <w:tcW w:w="2228" w:type="dxa"/>
            <w:shd w:val="clear" w:color="auto" w:fill="FFFFFF"/>
          </w:tcPr>
          <w:p w:rsidR="00F05F67" w:rsidRPr="00641932" w:rsidRDefault="00F05F67" w:rsidP="00F05F67">
            <w:pPr>
              <w:shd w:val="clear" w:color="auto" w:fill="FFFFFF"/>
              <w:spacing w:after="0"/>
              <w:ind w:right="-992"/>
              <w:jc w:val="left"/>
              <w:rPr>
                <w:rFonts w:ascii="Verdana" w:hAnsi="Verdana" w:cs="Arial"/>
                <w:sz w:val="20"/>
                <w:lang w:val="en-GB"/>
              </w:rPr>
            </w:pPr>
            <w:r w:rsidRPr="00641932">
              <w:rPr>
                <w:rFonts w:ascii="Verdana" w:hAnsi="Verdana" w:cs="Arial"/>
                <w:sz w:val="20"/>
                <w:lang w:val="en-GB"/>
              </w:rPr>
              <w:t>Country/</w:t>
            </w:r>
            <w:r w:rsidRPr="00641932">
              <w:rPr>
                <w:rFonts w:ascii="Verdana" w:hAnsi="Verdana" w:cs="Arial"/>
                <w:sz w:val="20"/>
                <w:lang w:val="en-GB"/>
              </w:rPr>
              <w:br/>
              <w:t>Country code</w:t>
            </w:r>
            <w:r w:rsidRPr="00641932">
              <w:rPr>
                <w:rStyle w:val="EndnoteReference"/>
                <w:rFonts w:ascii="Verdana" w:hAnsi="Verdana" w:cs="Arial"/>
                <w:sz w:val="20"/>
                <w:lang w:val="en-GB"/>
              </w:rPr>
              <w:endnoteReference w:id="6"/>
            </w:r>
          </w:p>
        </w:tc>
        <w:tc>
          <w:tcPr>
            <w:tcW w:w="2496" w:type="dxa"/>
            <w:shd w:val="clear" w:color="auto" w:fill="FFFFFF"/>
          </w:tcPr>
          <w:p w:rsidR="00F05F67" w:rsidRPr="00641932" w:rsidRDefault="00F05F67" w:rsidP="00F05F67">
            <w:pPr>
              <w:shd w:val="clear" w:color="auto" w:fill="FFFFFF"/>
              <w:spacing w:after="0"/>
              <w:ind w:right="-992"/>
              <w:jc w:val="left"/>
              <w:rPr>
                <w:rFonts w:ascii="Verdana" w:hAnsi="Verdana" w:cs="Arial"/>
                <w:color w:val="002060"/>
                <w:sz w:val="20"/>
                <w:lang w:val="fr-BE"/>
              </w:rPr>
            </w:pPr>
            <w:r w:rsidRPr="00641932">
              <w:rPr>
                <w:rFonts w:ascii="Verdana" w:hAnsi="Verdana" w:cs="Arial"/>
                <w:color w:val="002060"/>
                <w:sz w:val="20"/>
                <w:lang w:val="fr-BE"/>
              </w:rPr>
              <w:t>Slovak Republic</w:t>
            </w:r>
          </w:p>
          <w:p w:rsidR="00F05F67" w:rsidRPr="00641932" w:rsidRDefault="00F05F67" w:rsidP="00F05F67">
            <w:pPr>
              <w:shd w:val="clear" w:color="auto" w:fill="FFFFFF"/>
              <w:ind w:right="-993"/>
              <w:rPr>
                <w:rFonts w:ascii="Verdana" w:hAnsi="Verdana" w:cs="Arial"/>
                <w:b/>
                <w:sz w:val="20"/>
                <w:lang w:val="en-GB"/>
              </w:rPr>
            </w:pPr>
            <w:r w:rsidRPr="00641932">
              <w:rPr>
                <w:rFonts w:ascii="Verdana" w:hAnsi="Verdana" w:cs="Arial"/>
                <w:color w:val="002060"/>
                <w:sz w:val="20"/>
                <w:lang w:val="fr-BE"/>
              </w:rPr>
              <w:t>SK</w:t>
            </w:r>
          </w:p>
        </w:tc>
      </w:tr>
      <w:tr w:rsidR="00F05F67" w:rsidRPr="005E466D" w:rsidTr="00F21815">
        <w:trPr>
          <w:trHeight w:val="811"/>
        </w:trPr>
        <w:tc>
          <w:tcPr>
            <w:tcW w:w="2228" w:type="dxa"/>
            <w:shd w:val="clear" w:color="auto" w:fill="FFFFFF"/>
          </w:tcPr>
          <w:p w:rsidR="00F05F67" w:rsidRPr="00641932" w:rsidRDefault="00F05F67" w:rsidP="00F05F67">
            <w:pPr>
              <w:shd w:val="clear" w:color="auto" w:fill="FFFFFF"/>
              <w:ind w:right="-993"/>
              <w:jc w:val="left"/>
              <w:rPr>
                <w:rFonts w:ascii="Verdana" w:hAnsi="Verdana" w:cs="Arial"/>
                <w:sz w:val="20"/>
                <w:lang w:val="en-GB"/>
              </w:rPr>
            </w:pPr>
            <w:r w:rsidRPr="00641932">
              <w:rPr>
                <w:rFonts w:ascii="Verdana" w:hAnsi="Verdana" w:cs="Arial"/>
                <w:sz w:val="20"/>
                <w:lang w:val="en-GB"/>
              </w:rPr>
              <w:t xml:space="preserve">Contact person </w:t>
            </w:r>
            <w:r w:rsidRPr="00641932">
              <w:rPr>
                <w:rFonts w:ascii="Verdana" w:hAnsi="Verdana" w:cs="Arial"/>
                <w:sz w:val="20"/>
                <w:lang w:val="en-GB"/>
              </w:rPr>
              <w:br/>
              <w:t>name and position</w:t>
            </w:r>
          </w:p>
        </w:tc>
        <w:tc>
          <w:tcPr>
            <w:tcW w:w="2228" w:type="dxa"/>
            <w:shd w:val="clear" w:color="auto" w:fill="FFFFFF"/>
          </w:tcPr>
          <w:p w:rsidR="00F05F67" w:rsidRPr="00641932" w:rsidRDefault="00D93315" w:rsidP="00F05F67">
            <w:pPr>
              <w:shd w:val="clear" w:color="auto" w:fill="FFFFFF"/>
              <w:spacing w:after="0"/>
              <w:ind w:right="-992"/>
              <w:jc w:val="left"/>
              <w:rPr>
                <w:rFonts w:ascii="Verdana" w:hAnsi="Verdana" w:cs="Arial"/>
                <w:color w:val="002060"/>
                <w:sz w:val="20"/>
                <w:lang w:val="fr-BE"/>
              </w:rPr>
            </w:pPr>
            <w:r w:rsidRPr="00641932">
              <w:rPr>
                <w:rFonts w:ascii="Verdana" w:hAnsi="Verdana" w:cs="Arial"/>
                <w:color w:val="002060"/>
                <w:sz w:val="20"/>
                <w:lang w:val="fr-BE"/>
              </w:rPr>
              <w:t>Petra Kadnárová</w:t>
            </w:r>
          </w:p>
          <w:p w:rsidR="00F05F67" w:rsidRPr="00641932" w:rsidRDefault="00F05F67" w:rsidP="00F05F67">
            <w:pPr>
              <w:shd w:val="clear" w:color="auto" w:fill="FFFFFF"/>
              <w:spacing w:after="0"/>
              <w:ind w:right="-992"/>
              <w:jc w:val="left"/>
              <w:rPr>
                <w:rFonts w:ascii="Verdana" w:hAnsi="Verdana" w:cs="Arial"/>
                <w:color w:val="002060"/>
                <w:sz w:val="20"/>
                <w:lang w:val="fr-BE"/>
              </w:rPr>
            </w:pPr>
            <w:r w:rsidRPr="00641932">
              <w:rPr>
                <w:rFonts w:ascii="Verdana" w:hAnsi="Verdana" w:cs="Arial"/>
                <w:color w:val="002060"/>
                <w:sz w:val="20"/>
                <w:lang w:val="fr-BE"/>
              </w:rPr>
              <w:t>Erasmus</w:t>
            </w:r>
            <w:r w:rsidR="008C6AD5">
              <w:rPr>
                <w:rFonts w:ascii="Verdana" w:hAnsi="Verdana" w:cs="Arial"/>
                <w:color w:val="002060"/>
                <w:sz w:val="20"/>
                <w:lang w:val="fr-BE"/>
              </w:rPr>
              <w:t>+</w:t>
            </w:r>
            <w:r w:rsidRPr="00641932">
              <w:rPr>
                <w:rFonts w:ascii="Verdana" w:hAnsi="Verdana" w:cs="Arial"/>
                <w:color w:val="002060"/>
                <w:sz w:val="20"/>
                <w:lang w:val="fr-BE"/>
              </w:rPr>
              <w:t xml:space="preserve"> Mobility </w:t>
            </w:r>
          </w:p>
          <w:p w:rsidR="00F05F67" w:rsidRPr="00641932" w:rsidRDefault="00F05F67" w:rsidP="00F05F67">
            <w:pPr>
              <w:shd w:val="clear" w:color="auto" w:fill="FFFFFF"/>
              <w:ind w:right="-993"/>
              <w:jc w:val="left"/>
              <w:rPr>
                <w:rFonts w:ascii="Verdana" w:hAnsi="Verdana" w:cs="Arial"/>
                <w:color w:val="002060"/>
                <w:sz w:val="20"/>
                <w:lang w:val="en-GB"/>
              </w:rPr>
            </w:pPr>
            <w:r w:rsidRPr="00641932">
              <w:rPr>
                <w:rFonts w:ascii="Verdana" w:hAnsi="Verdana" w:cs="Arial"/>
                <w:color w:val="002060"/>
                <w:sz w:val="20"/>
                <w:lang w:val="fr-BE"/>
              </w:rPr>
              <w:t>Coordinator</w:t>
            </w:r>
          </w:p>
        </w:tc>
        <w:tc>
          <w:tcPr>
            <w:tcW w:w="2228" w:type="dxa"/>
            <w:shd w:val="clear" w:color="auto" w:fill="FFFFFF"/>
          </w:tcPr>
          <w:p w:rsidR="00F05F67" w:rsidRPr="00641932" w:rsidRDefault="00F05F67" w:rsidP="00F05F67">
            <w:pPr>
              <w:shd w:val="clear" w:color="auto" w:fill="FFFFFF"/>
              <w:spacing w:after="0"/>
              <w:ind w:right="-992"/>
              <w:jc w:val="left"/>
              <w:rPr>
                <w:rFonts w:ascii="Verdana" w:hAnsi="Verdana" w:cs="Arial"/>
                <w:sz w:val="20"/>
                <w:lang w:val="fr-BE"/>
              </w:rPr>
            </w:pPr>
            <w:r w:rsidRPr="00641932">
              <w:rPr>
                <w:rFonts w:ascii="Verdana" w:hAnsi="Verdana" w:cs="Arial"/>
                <w:sz w:val="20"/>
                <w:lang w:val="fr-BE"/>
              </w:rPr>
              <w:t>Contact person</w:t>
            </w:r>
          </w:p>
          <w:p w:rsidR="00F05F67" w:rsidRPr="00641932" w:rsidRDefault="00F05F67" w:rsidP="00F05F67">
            <w:pPr>
              <w:shd w:val="clear" w:color="auto" w:fill="FFFFFF"/>
              <w:spacing w:after="0"/>
              <w:ind w:right="-992"/>
              <w:jc w:val="left"/>
              <w:rPr>
                <w:rFonts w:ascii="Verdana" w:hAnsi="Verdana" w:cs="Arial"/>
                <w:sz w:val="20"/>
                <w:lang w:val="fr-BE"/>
              </w:rPr>
            </w:pPr>
            <w:r w:rsidRPr="00641932">
              <w:rPr>
                <w:rFonts w:ascii="Verdana" w:hAnsi="Verdana" w:cs="Arial"/>
                <w:sz w:val="20"/>
                <w:lang w:val="fr-BE"/>
              </w:rPr>
              <w:t>e-mail / phone</w:t>
            </w:r>
          </w:p>
        </w:tc>
        <w:tc>
          <w:tcPr>
            <w:tcW w:w="2496" w:type="dxa"/>
            <w:shd w:val="clear" w:color="auto" w:fill="FFFFFF"/>
          </w:tcPr>
          <w:p w:rsidR="00F05F67" w:rsidRPr="00641932" w:rsidRDefault="00D93315" w:rsidP="00F05F67">
            <w:pPr>
              <w:shd w:val="clear" w:color="auto" w:fill="FFFFFF"/>
              <w:spacing w:after="120"/>
              <w:ind w:right="-993"/>
              <w:jc w:val="left"/>
              <w:rPr>
                <w:rFonts w:ascii="Verdana" w:hAnsi="Verdana" w:cs="Arial"/>
                <w:color w:val="002060"/>
                <w:sz w:val="20"/>
                <w:lang w:val="fr-BE"/>
              </w:rPr>
            </w:pPr>
            <w:r w:rsidRPr="00641932">
              <w:rPr>
                <w:rFonts w:ascii="Verdana" w:hAnsi="Verdana" w:cs="Arial"/>
                <w:color w:val="002060"/>
                <w:sz w:val="20"/>
                <w:lang w:val="fr-BE"/>
              </w:rPr>
              <w:t>petra.kadnarova@euba.sk</w:t>
            </w:r>
          </w:p>
          <w:p w:rsidR="00F05F67" w:rsidRPr="00641932" w:rsidRDefault="00F05F67" w:rsidP="00F05F67">
            <w:pPr>
              <w:shd w:val="clear" w:color="auto" w:fill="FFFFFF"/>
              <w:ind w:right="-993"/>
              <w:jc w:val="left"/>
              <w:rPr>
                <w:rFonts w:ascii="Verdana" w:hAnsi="Verdana" w:cs="Arial"/>
                <w:color w:val="002060"/>
                <w:sz w:val="20"/>
                <w:lang w:val="fr-BE"/>
              </w:rPr>
            </w:pPr>
            <w:r w:rsidRPr="00641932">
              <w:rPr>
                <w:rFonts w:ascii="Verdana" w:hAnsi="Verdana" w:cs="Arial"/>
                <w:color w:val="002060"/>
                <w:sz w:val="20"/>
                <w:lang w:eastAsia="sk-SK"/>
              </w:rPr>
              <w:t>+421 2 6729 5194  </w:t>
            </w:r>
          </w:p>
        </w:tc>
      </w:tr>
      <w:tr w:rsidR="00F05F67" w:rsidRPr="005F0E76" w:rsidTr="00F21815">
        <w:trPr>
          <w:trHeight w:val="811"/>
        </w:trPr>
        <w:tc>
          <w:tcPr>
            <w:tcW w:w="2228" w:type="dxa"/>
            <w:shd w:val="clear" w:color="auto" w:fill="FFFFFF"/>
          </w:tcPr>
          <w:p w:rsidR="00F05F67" w:rsidRPr="00641932" w:rsidRDefault="00F05F67" w:rsidP="00F05F67">
            <w:pPr>
              <w:shd w:val="clear" w:color="auto" w:fill="FFFFFF"/>
              <w:spacing w:after="0"/>
              <w:ind w:right="-993"/>
              <w:jc w:val="left"/>
              <w:rPr>
                <w:rFonts w:ascii="Verdana" w:hAnsi="Verdana" w:cs="Arial"/>
                <w:sz w:val="20"/>
                <w:lang w:val="en-GB"/>
              </w:rPr>
            </w:pPr>
            <w:r w:rsidRPr="00641932">
              <w:rPr>
                <w:rFonts w:ascii="Verdana" w:hAnsi="Verdana" w:cs="Arial"/>
                <w:sz w:val="20"/>
                <w:lang w:val="en-GB"/>
              </w:rPr>
              <w:t>Type of enterprise:</w:t>
            </w:r>
          </w:p>
          <w:p w:rsidR="00F05F67" w:rsidRPr="00641932" w:rsidRDefault="00F05F67" w:rsidP="00F05F67">
            <w:pPr>
              <w:shd w:val="clear" w:color="auto" w:fill="FFFFFF"/>
              <w:spacing w:after="0"/>
              <w:ind w:right="-993"/>
              <w:jc w:val="left"/>
              <w:rPr>
                <w:rFonts w:ascii="Verdana" w:hAnsi="Verdana" w:cs="Arial"/>
                <w:sz w:val="20"/>
                <w:lang w:val="fr-BE"/>
              </w:rPr>
            </w:pPr>
          </w:p>
        </w:tc>
        <w:tc>
          <w:tcPr>
            <w:tcW w:w="2228" w:type="dxa"/>
            <w:shd w:val="clear" w:color="auto" w:fill="FFFFFF"/>
          </w:tcPr>
          <w:p w:rsidR="00F05F67" w:rsidRPr="00641932" w:rsidRDefault="00F05F67" w:rsidP="00F05F67">
            <w:pPr>
              <w:shd w:val="clear" w:color="auto" w:fill="FFFFFF"/>
              <w:spacing w:after="0"/>
              <w:ind w:right="-992"/>
              <w:jc w:val="left"/>
              <w:rPr>
                <w:rFonts w:ascii="Verdana" w:hAnsi="Verdana" w:cs="Arial"/>
                <w:color w:val="002060"/>
                <w:sz w:val="20"/>
                <w:lang w:val="fr-BE"/>
              </w:rPr>
            </w:pPr>
            <w:r w:rsidRPr="00641932">
              <w:rPr>
                <w:rFonts w:ascii="Verdana" w:hAnsi="Verdana" w:cs="Arial"/>
                <w:color w:val="002060"/>
                <w:sz w:val="20"/>
                <w:lang w:val="fr-BE"/>
              </w:rPr>
              <w:t xml:space="preserve">Higher Education </w:t>
            </w:r>
          </w:p>
          <w:p w:rsidR="00F05F67" w:rsidRPr="00641932" w:rsidRDefault="00F05F67" w:rsidP="00F05F67">
            <w:pPr>
              <w:shd w:val="clear" w:color="auto" w:fill="FFFFFF"/>
              <w:spacing w:after="0"/>
              <w:ind w:right="-993"/>
              <w:jc w:val="left"/>
              <w:rPr>
                <w:rFonts w:ascii="Verdana" w:hAnsi="Verdana" w:cs="Arial"/>
                <w:color w:val="002060"/>
                <w:sz w:val="20"/>
                <w:lang w:val="fr-BE"/>
              </w:rPr>
            </w:pPr>
            <w:r w:rsidRPr="00641932">
              <w:rPr>
                <w:rFonts w:ascii="Verdana" w:hAnsi="Verdana" w:cs="Arial"/>
                <w:color w:val="002060"/>
                <w:sz w:val="20"/>
                <w:lang w:val="fr-BE"/>
              </w:rPr>
              <w:t>Institution</w:t>
            </w:r>
          </w:p>
        </w:tc>
        <w:tc>
          <w:tcPr>
            <w:tcW w:w="2228" w:type="dxa"/>
            <w:shd w:val="clear" w:color="auto" w:fill="FFFFFF"/>
          </w:tcPr>
          <w:p w:rsidR="00F05F67" w:rsidRPr="00641932" w:rsidRDefault="00F05F67" w:rsidP="00F05F67">
            <w:pPr>
              <w:spacing w:after="0"/>
              <w:ind w:right="-992"/>
              <w:jc w:val="left"/>
              <w:rPr>
                <w:rFonts w:ascii="Verdana" w:hAnsi="Verdana" w:cs="Arial"/>
                <w:sz w:val="20"/>
                <w:lang w:val="en-GB"/>
              </w:rPr>
            </w:pPr>
            <w:r w:rsidRPr="00641932">
              <w:rPr>
                <w:rFonts w:ascii="Verdana" w:hAnsi="Verdana" w:cs="Arial"/>
                <w:sz w:val="20"/>
                <w:lang w:val="en-GB"/>
              </w:rPr>
              <w:t>Size of enterprise</w:t>
            </w:r>
          </w:p>
          <w:p w:rsidR="00F05F67" w:rsidRPr="00641932" w:rsidRDefault="00F05F67" w:rsidP="00F05F67">
            <w:pPr>
              <w:shd w:val="clear" w:color="auto" w:fill="FFFFFF"/>
              <w:spacing w:after="0"/>
              <w:ind w:right="-992"/>
              <w:jc w:val="left"/>
              <w:rPr>
                <w:rFonts w:ascii="Verdana" w:hAnsi="Verdana" w:cs="Arial"/>
                <w:sz w:val="20"/>
                <w:lang w:val="en-GB"/>
              </w:rPr>
            </w:pPr>
            <w:r w:rsidRPr="00641932">
              <w:rPr>
                <w:rFonts w:ascii="Verdana" w:hAnsi="Verdana" w:cs="Arial"/>
                <w:sz w:val="20"/>
                <w:lang w:val="en-GB"/>
              </w:rPr>
              <w:t>(if applicable)</w:t>
            </w:r>
          </w:p>
        </w:tc>
        <w:tc>
          <w:tcPr>
            <w:tcW w:w="2496" w:type="dxa"/>
            <w:shd w:val="clear" w:color="auto" w:fill="FFFFFF"/>
          </w:tcPr>
          <w:p w:rsidR="00F05F67" w:rsidRPr="00641932" w:rsidRDefault="00000000" w:rsidP="00F05F67">
            <w:pPr>
              <w:shd w:val="clear" w:color="auto" w:fill="FFFFFF"/>
              <w:spacing w:after="0"/>
              <w:ind w:right="-993"/>
              <w:jc w:val="left"/>
              <w:rPr>
                <w:rFonts w:ascii="Verdana" w:hAnsi="Verdana" w:cs="Arial"/>
                <w:b/>
                <w:color w:val="002060"/>
                <w:sz w:val="20"/>
                <w:lang w:val="en-GB"/>
              </w:rPr>
            </w:pPr>
            <w:sdt>
              <w:sdtPr>
                <w:rPr>
                  <w:rFonts w:ascii="Verdana" w:hAnsi="Verdana" w:cs="Arial"/>
                  <w:sz w:val="20"/>
                  <w:lang w:val="en-GB"/>
                </w:rPr>
                <w:id w:val="-1483542654"/>
                <w14:checkbox>
                  <w14:checked w14:val="0"/>
                  <w14:checkedState w14:val="2612" w14:font="MS Gothic"/>
                  <w14:uncheckedState w14:val="2610" w14:font="MS Gothic"/>
                </w14:checkbox>
              </w:sdtPr>
              <w:sdtContent>
                <w:r w:rsidR="00F05F67" w:rsidRPr="00641932">
                  <w:rPr>
                    <w:rFonts w:ascii="Segoe UI Symbol" w:eastAsia="MS Gothic" w:hAnsi="Segoe UI Symbol" w:cs="Segoe UI Symbol"/>
                    <w:sz w:val="20"/>
                    <w:lang w:val="en-GB"/>
                  </w:rPr>
                  <w:t>☐</w:t>
                </w:r>
              </w:sdtContent>
            </w:sdt>
            <w:r w:rsidR="00F05F67" w:rsidRPr="00641932">
              <w:rPr>
                <w:rFonts w:ascii="Verdana" w:hAnsi="Verdana" w:cs="Arial"/>
                <w:sz w:val="20"/>
                <w:lang w:val="en-GB"/>
              </w:rPr>
              <w:t>&gt;250 employees</w:t>
            </w:r>
          </w:p>
        </w:tc>
      </w:tr>
      <w:bookmarkEnd w:id="2"/>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F1714" w:rsidRDefault="007F1714" w:rsidP="007F1714">
      <w:pPr>
        <w:spacing w:after="120"/>
        <w:ind w:right="-1"/>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EndnoteReference"/>
          <w:rFonts w:ascii="Verdana" w:hAnsi="Verdana" w:cs="Arial"/>
          <w:b/>
          <w:color w:val="002060"/>
          <w:szCs w:val="24"/>
          <w:lang w:val="en-GB"/>
        </w:rPr>
        <w:endnoteReference w:id="7"/>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7"/>
        <w:gridCol w:w="2126"/>
        <w:gridCol w:w="2268"/>
        <w:gridCol w:w="2977"/>
      </w:tblGrid>
      <w:tr w:rsidR="007F1714" w:rsidRPr="00D97FE7" w:rsidTr="007B1D22">
        <w:trPr>
          <w:trHeight w:val="371"/>
        </w:trPr>
        <w:tc>
          <w:tcPr>
            <w:tcW w:w="1977" w:type="dxa"/>
            <w:shd w:val="clear" w:color="auto" w:fill="FFFFFF"/>
          </w:tcPr>
          <w:p w:rsidR="007F1714" w:rsidRPr="00641932" w:rsidRDefault="007F1714" w:rsidP="004F73D9">
            <w:pPr>
              <w:spacing w:after="0"/>
              <w:ind w:right="-993"/>
              <w:jc w:val="left"/>
              <w:rPr>
                <w:rFonts w:ascii="Verdana" w:hAnsi="Verdana" w:cs="Arial"/>
                <w:sz w:val="20"/>
                <w:lang w:val="en-GB"/>
              </w:rPr>
            </w:pPr>
            <w:r w:rsidRPr="00641932">
              <w:rPr>
                <w:rFonts w:ascii="Verdana" w:hAnsi="Verdana" w:cs="Arial"/>
                <w:sz w:val="20"/>
                <w:lang w:val="en-GB"/>
              </w:rPr>
              <w:t xml:space="preserve">Name </w:t>
            </w:r>
          </w:p>
        </w:tc>
        <w:tc>
          <w:tcPr>
            <w:tcW w:w="7371" w:type="dxa"/>
            <w:gridSpan w:val="3"/>
            <w:shd w:val="clear" w:color="auto" w:fill="FFFFFF"/>
          </w:tcPr>
          <w:p w:rsidR="007F1714" w:rsidRPr="00641932" w:rsidRDefault="007F1714" w:rsidP="004F73D9">
            <w:pPr>
              <w:ind w:right="-993"/>
              <w:jc w:val="center"/>
              <w:rPr>
                <w:rFonts w:ascii="Verdana" w:hAnsi="Verdana" w:cs="Arial"/>
                <w:b/>
                <w:color w:val="002060"/>
                <w:sz w:val="20"/>
                <w:lang w:val="en-GB"/>
              </w:rPr>
            </w:pPr>
          </w:p>
        </w:tc>
      </w:tr>
      <w:tr w:rsidR="007F1714" w:rsidRPr="007673FA" w:rsidTr="007B1D22">
        <w:trPr>
          <w:trHeight w:val="371"/>
        </w:trPr>
        <w:tc>
          <w:tcPr>
            <w:tcW w:w="1977" w:type="dxa"/>
            <w:shd w:val="clear" w:color="auto" w:fill="FFFFFF"/>
          </w:tcPr>
          <w:p w:rsidR="007F1714" w:rsidRPr="00641932" w:rsidRDefault="007F1714" w:rsidP="004F73D9">
            <w:pPr>
              <w:spacing w:after="0"/>
              <w:ind w:right="-993"/>
              <w:jc w:val="left"/>
              <w:rPr>
                <w:rFonts w:ascii="Verdana" w:hAnsi="Verdana" w:cs="Arial"/>
                <w:sz w:val="20"/>
                <w:lang w:val="en-GB"/>
              </w:rPr>
            </w:pPr>
            <w:r w:rsidRPr="00641932">
              <w:rPr>
                <w:rFonts w:ascii="Verdana" w:hAnsi="Verdana" w:cs="Arial"/>
                <w:sz w:val="20"/>
                <w:lang w:val="en-GB"/>
              </w:rPr>
              <w:t xml:space="preserve">Erasmus code </w:t>
            </w:r>
          </w:p>
          <w:p w:rsidR="007F1714" w:rsidRPr="00641932" w:rsidRDefault="007F1714" w:rsidP="004F73D9">
            <w:pPr>
              <w:spacing w:after="0"/>
              <w:ind w:right="-993"/>
              <w:jc w:val="left"/>
              <w:rPr>
                <w:rFonts w:ascii="Verdana" w:hAnsi="Verdana" w:cs="Arial"/>
                <w:sz w:val="20"/>
                <w:lang w:val="en-GB"/>
              </w:rPr>
            </w:pPr>
            <w:r w:rsidRPr="00641932">
              <w:rPr>
                <w:rFonts w:ascii="Verdana" w:hAnsi="Verdana" w:cs="Arial"/>
                <w:sz w:val="20"/>
                <w:lang w:val="en-GB"/>
              </w:rPr>
              <w:t>(if applicable)</w:t>
            </w:r>
          </w:p>
          <w:p w:rsidR="007F1714" w:rsidRPr="00641932" w:rsidRDefault="007F1714" w:rsidP="004F73D9">
            <w:pPr>
              <w:spacing w:after="0"/>
              <w:ind w:right="-993"/>
              <w:jc w:val="left"/>
              <w:rPr>
                <w:rFonts w:ascii="Verdana" w:hAnsi="Verdana" w:cs="Arial"/>
                <w:sz w:val="20"/>
                <w:lang w:val="en-GB"/>
              </w:rPr>
            </w:pPr>
          </w:p>
        </w:tc>
        <w:tc>
          <w:tcPr>
            <w:tcW w:w="2126" w:type="dxa"/>
            <w:shd w:val="clear" w:color="auto" w:fill="FFFFFF"/>
          </w:tcPr>
          <w:p w:rsidR="007F1714" w:rsidRPr="00641932" w:rsidRDefault="007F1714" w:rsidP="004F73D9">
            <w:pPr>
              <w:ind w:right="-993"/>
              <w:jc w:val="left"/>
              <w:rPr>
                <w:rFonts w:ascii="Verdana" w:hAnsi="Verdana" w:cs="Arial"/>
                <w:color w:val="002060"/>
                <w:sz w:val="20"/>
                <w:lang w:val="en-GB"/>
              </w:rPr>
            </w:pPr>
          </w:p>
        </w:tc>
        <w:tc>
          <w:tcPr>
            <w:tcW w:w="2268" w:type="dxa"/>
            <w:shd w:val="clear" w:color="auto" w:fill="FFFFFF"/>
          </w:tcPr>
          <w:p w:rsidR="007F1714" w:rsidRPr="00641932" w:rsidRDefault="007F1714" w:rsidP="004F73D9">
            <w:pPr>
              <w:ind w:right="-993"/>
              <w:jc w:val="left"/>
              <w:rPr>
                <w:rFonts w:ascii="Verdana" w:hAnsi="Verdana" w:cs="Arial"/>
                <w:sz w:val="20"/>
                <w:lang w:val="en-GB"/>
              </w:rPr>
            </w:pPr>
            <w:r w:rsidRPr="00641932">
              <w:rPr>
                <w:rFonts w:ascii="Verdana" w:hAnsi="Verdana" w:cs="Arial"/>
                <w:sz w:val="20"/>
                <w:lang w:val="en-GB"/>
              </w:rPr>
              <w:t>Faculty/Department</w:t>
            </w:r>
          </w:p>
        </w:tc>
        <w:tc>
          <w:tcPr>
            <w:tcW w:w="2977" w:type="dxa"/>
            <w:shd w:val="clear" w:color="auto" w:fill="FFFFFF"/>
          </w:tcPr>
          <w:p w:rsidR="007F1714" w:rsidRPr="00641932" w:rsidRDefault="007F1714" w:rsidP="004F73D9">
            <w:pPr>
              <w:ind w:right="-993"/>
              <w:jc w:val="center"/>
              <w:rPr>
                <w:rFonts w:ascii="Verdana" w:hAnsi="Verdana" w:cs="Arial"/>
                <w:color w:val="002060"/>
                <w:sz w:val="20"/>
                <w:lang w:val="en-GB"/>
              </w:rPr>
            </w:pPr>
          </w:p>
        </w:tc>
      </w:tr>
      <w:tr w:rsidR="007F1714" w:rsidRPr="007673FA" w:rsidTr="007B1D22">
        <w:trPr>
          <w:trHeight w:val="559"/>
        </w:trPr>
        <w:tc>
          <w:tcPr>
            <w:tcW w:w="1977" w:type="dxa"/>
            <w:shd w:val="clear" w:color="auto" w:fill="FFFFFF"/>
          </w:tcPr>
          <w:p w:rsidR="007F1714" w:rsidRPr="00641932" w:rsidRDefault="007F1714" w:rsidP="004F73D9">
            <w:pPr>
              <w:ind w:right="-993"/>
              <w:jc w:val="left"/>
              <w:rPr>
                <w:rFonts w:ascii="Verdana" w:hAnsi="Verdana" w:cs="Arial"/>
                <w:sz w:val="20"/>
                <w:lang w:val="en-GB"/>
              </w:rPr>
            </w:pPr>
            <w:r w:rsidRPr="00641932">
              <w:rPr>
                <w:rFonts w:ascii="Verdana" w:hAnsi="Verdana" w:cs="Arial"/>
                <w:sz w:val="20"/>
                <w:lang w:val="en-GB"/>
              </w:rPr>
              <w:t>Address</w:t>
            </w:r>
          </w:p>
        </w:tc>
        <w:tc>
          <w:tcPr>
            <w:tcW w:w="2126" w:type="dxa"/>
            <w:shd w:val="clear" w:color="auto" w:fill="FFFFFF"/>
          </w:tcPr>
          <w:p w:rsidR="007F1714" w:rsidRPr="00641932" w:rsidRDefault="007F1714" w:rsidP="004F73D9">
            <w:pPr>
              <w:ind w:right="-993"/>
              <w:jc w:val="left"/>
              <w:rPr>
                <w:rFonts w:ascii="Verdana" w:hAnsi="Verdana" w:cs="Arial"/>
                <w:color w:val="002060"/>
                <w:sz w:val="20"/>
                <w:lang w:val="en-GB"/>
              </w:rPr>
            </w:pPr>
          </w:p>
        </w:tc>
        <w:tc>
          <w:tcPr>
            <w:tcW w:w="2268" w:type="dxa"/>
            <w:shd w:val="clear" w:color="auto" w:fill="FFFFFF"/>
          </w:tcPr>
          <w:p w:rsidR="007F1714" w:rsidRPr="00641932" w:rsidRDefault="007F1714" w:rsidP="004F73D9">
            <w:pPr>
              <w:spacing w:after="0"/>
              <w:ind w:right="-992"/>
              <w:jc w:val="left"/>
              <w:rPr>
                <w:rFonts w:ascii="Verdana" w:hAnsi="Verdana" w:cs="Arial"/>
                <w:sz w:val="20"/>
                <w:lang w:val="en-GB"/>
              </w:rPr>
            </w:pPr>
            <w:r w:rsidRPr="00641932">
              <w:rPr>
                <w:rFonts w:ascii="Verdana" w:hAnsi="Verdana" w:cs="Arial"/>
                <w:sz w:val="20"/>
                <w:lang w:val="en-GB"/>
              </w:rPr>
              <w:t>Country/</w:t>
            </w:r>
            <w:r w:rsidRPr="00641932">
              <w:rPr>
                <w:rFonts w:ascii="Verdana" w:hAnsi="Verdana" w:cs="Arial"/>
                <w:sz w:val="20"/>
                <w:lang w:val="en-GB"/>
              </w:rPr>
              <w:br/>
              <w:t>Country code</w:t>
            </w:r>
          </w:p>
        </w:tc>
        <w:tc>
          <w:tcPr>
            <w:tcW w:w="2977" w:type="dxa"/>
            <w:shd w:val="clear" w:color="auto" w:fill="FFFFFF"/>
          </w:tcPr>
          <w:p w:rsidR="007F1714" w:rsidRPr="00641932" w:rsidRDefault="007F1714" w:rsidP="004F73D9">
            <w:pPr>
              <w:ind w:right="-993"/>
              <w:jc w:val="center"/>
              <w:rPr>
                <w:rFonts w:ascii="Verdana" w:hAnsi="Verdana" w:cs="Arial"/>
                <w:sz w:val="20"/>
                <w:lang w:val="en-GB"/>
              </w:rPr>
            </w:pPr>
          </w:p>
        </w:tc>
      </w:tr>
      <w:tr w:rsidR="007F1714" w:rsidRPr="003D0705" w:rsidTr="007B1D22">
        <w:tc>
          <w:tcPr>
            <w:tcW w:w="1977" w:type="dxa"/>
            <w:shd w:val="clear" w:color="auto" w:fill="FFFFFF"/>
          </w:tcPr>
          <w:p w:rsidR="007F1714" w:rsidRPr="00641932" w:rsidRDefault="007F1714" w:rsidP="004F73D9">
            <w:pPr>
              <w:ind w:right="-993"/>
              <w:jc w:val="left"/>
              <w:rPr>
                <w:rFonts w:ascii="Verdana" w:hAnsi="Verdana" w:cs="Arial"/>
                <w:sz w:val="20"/>
                <w:lang w:val="en-GB"/>
              </w:rPr>
            </w:pPr>
            <w:r w:rsidRPr="00641932">
              <w:rPr>
                <w:rFonts w:ascii="Verdana" w:hAnsi="Verdana" w:cs="Arial"/>
                <w:sz w:val="20"/>
                <w:lang w:val="en-GB"/>
              </w:rPr>
              <w:t>Contact person,</w:t>
            </w:r>
            <w:r w:rsidRPr="00641932">
              <w:rPr>
                <w:rFonts w:ascii="Verdana" w:hAnsi="Verdana" w:cs="Arial"/>
                <w:sz w:val="20"/>
                <w:lang w:val="en-GB"/>
              </w:rPr>
              <w:br/>
              <w:t>name and position</w:t>
            </w:r>
          </w:p>
        </w:tc>
        <w:tc>
          <w:tcPr>
            <w:tcW w:w="2126" w:type="dxa"/>
            <w:shd w:val="clear" w:color="auto" w:fill="FFFFFF"/>
          </w:tcPr>
          <w:p w:rsidR="007F1714" w:rsidRPr="00641932" w:rsidRDefault="007F1714" w:rsidP="004F73D9">
            <w:pPr>
              <w:ind w:right="-993"/>
              <w:jc w:val="left"/>
              <w:rPr>
                <w:rFonts w:ascii="Verdana" w:hAnsi="Verdana" w:cs="Arial"/>
                <w:color w:val="002060"/>
                <w:sz w:val="20"/>
                <w:lang w:val="en-GB"/>
              </w:rPr>
            </w:pPr>
          </w:p>
        </w:tc>
        <w:tc>
          <w:tcPr>
            <w:tcW w:w="2268" w:type="dxa"/>
            <w:shd w:val="clear" w:color="auto" w:fill="FFFFFF"/>
          </w:tcPr>
          <w:p w:rsidR="007F1714" w:rsidRPr="00641932" w:rsidRDefault="007F1714" w:rsidP="004F73D9">
            <w:pPr>
              <w:ind w:right="-993"/>
              <w:jc w:val="left"/>
              <w:rPr>
                <w:rFonts w:ascii="Verdana" w:hAnsi="Verdana" w:cs="Arial"/>
                <w:b/>
                <w:color w:val="002060"/>
                <w:sz w:val="20"/>
                <w:lang w:val="fr-BE"/>
              </w:rPr>
            </w:pPr>
            <w:r w:rsidRPr="00641932">
              <w:rPr>
                <w:rFonts w:ascii="Verdana" w:hAnsi="Verdana" w:cs="Arial"/>
                <w:sz w:val="20"/>
                <w:lang w:val="fr-BE"/>
              </w:rPr>
              <w:t>Contact person</w:t>
            </w:r>
            <w:r w:rsidRPr="00641932">
              <w:rPr>
                <w:rFonts w:ascii="Verdana" w:hAnsi="Verdana" w:cs="Arial"/>
                <w:sz w:val="20"/>
                <w:lang w:val="fr-BE"/>
              </w:rPr>
              <w:br/>
              <w:t>e-mail / phone</w:t>
            </w:r>
          </w:p>
        </w:tc>
        <w:tc>
          <w:tcPr>
            <w:tcW w:w="2977" w:type="dxa"/>
            <w:shd w:val="clear" w:color="auto" w:fill="FFFFFF"/>
          </w:tcPr>
          <w:p w:rsidR="007F1714" w:rsidRPr="00641932" w:rsidRDefault="007F1714" w:rsidP="004F73D9">
            <w:pPr>
              <w:ind w:right="-993"/>
              <w:jc w:val="left"/>
              <w:rPr>
                <w:rFonts w:ascii="Verdana" w:hAnsi="Verdana" w:cs="Arial"/>
                <w:color w:val="002060"/>
                <w:sz w:val="20"/>
                <w:lang w:val="fr-BE"/>
              </w:rPr>
            </w:pPr>
          </w:p>
        </w:tc>
      </w:tr>
      <w:tr w:rsidR="007F1714" w:rsidRPr="00DD35B7" w:rsidTr="007B1D22">
        <w:tc>
          <w:tcPr>
            <w:tcW w:w="1977" w:type="dxa"/>
            <w:shd w:val="clear" w:color="auto" w:fill="FFFFFF"/>
          </w:tcPr>
          <w:p w:rsidR="007F1714" w:rsidRPr="00B244AD" w:rsidRDefault="007F1714" w:rsidP="004F73D9">
            <w:pPr>
              <w:spacing w:after="0"/>
              <w:ind w:right="-993"/>
              <w:jc w:val="left"/>
              <w:rPr>
                <w:rFonts w:ascii="Verdana" w:hAnsi="Verdana" w:cs="Arial"/>
                <w:sz w:val="16"/>
                <w:szCs w:val="16"/>
                <w:lang w:val="fr-BE"/>
              </w:rPr>
            </w:pPr>
          </w:p>
        </w:tc>
        <w:tc>
          <w:tcPr>
            <w:tcW w:w="2126" w:type="dxa"/>
            <w:shd w:val="clear" w:color="auto" w:fill="FFFFFF"/>
          </w:tcPr>
          <w:p w:rsidR="007F1714" w:rsidRPr="007F1714" w:rsidRDefault="007F1714" w:rsidP="004F73D9">
            <w:pPr>
              <w:ind w:right="-993"/>
              <w:jc w:val="left"/>
              <w:rPr>
                <w:rFonts w:ascii="Verdana" w:hAnsi="Verdana" w:cs="Arial"/>
                <w:color w:val="002060"/>
                <w:sz w:val="18"/>
                <w:szCs w:val="18"/>
                <w:lang w:val="fr-BE"/>
              </w:rPr>
            </w:pPr>
          </w:p>
        </w:tc>
        <w:tc>
          <w:tcPr>
            <w:tcW w:w="2268" w:type="dxa"/>
            <w:shd w:val="clear" w:color="auto" w:fill="FFFFFF"/>
          </w:tcPr>
          <w:p w:rsidR="007F1714" w:rsidRPr="00CF3C00" w:rsidRDefault="007F1714" w:rsidP="004F73D9">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7F1714" w:rsidRPr="00526FE9" w:rsidRDefault="007F1714" w:rsidP="004F73D9">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977" w:type="dxa"/>
            <w:shd w:val="clear" w:color="auto" w:fill="FFFFFF"/>
          </w:tcPr>
          <w:p w:rsidR="007F1714" w:rsidRDefault="00000000" w:rsidP="004F73D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7F1714">
                  <w:rPr>
                    <w:rFonts w:ascii="MS Gothic" w:eastAsia="MS Gothic" w:hAnsi="MS Gothic" w:cs="Arial" w:hint="eastAsia"/>
                    <w:sz w:val="16"/>
                    <w:szCs w:val="16"/>
                    <w:lang w:val="en-GB"/>
                  </w:rPr>
                  <w:t>☐</w:t>
                </w:r>
              </w:sdtContent>
            </w:sdt>
            <w:r w:rsidR="007F1714" w:rsidRPr="00AD0B3E">
              <w:rPr>
                <w:rFonts w:ascii="Verdana" w:hAnsi="Verdana" w:cs="Arial"/>
                <w:sz w:val="16"/>
                <w:szCs w:val="16"/>
                <w:lang w:val="en-GB"/>
              </w:rPr>
              <w:t>&lt;250 employees</w:t>
            </w:r>
          </w:p>
          <w:p w:rsidR="007F1714" w:rsidRPr="00E02718" w:rsidRDefault="00000000" w:rsidP="004F73D9">
            <w:pPr>
              <w:spacing w:after="120"/>
              <w:ind w:right="-992"/>
              <w:jc w:val="left"/>
              <w:rPr>
                <w:rFonts w:ascii="Verdana" w:hAnsi="Verdana" w:cs="Arial"/>
                <w:b/>
                <w:color w:val="002060"/>
                <w:sz w:val="20"/>
                <w:lang w:val="en-GB"/>
              </w:rPr>
            </w:pPr>
            <w:sdt>
              <w:sdtPr>
                <w:rPr>
                  <w:rFonts w:ascii="Verdana" w:hAnsi="Verdana" w:cs="Arial"/>
                  <w:sz w:val="16"/>
                  <w:szCs w:val="16"/>
                  <w:lang w:val="en-GB"/>
                </w:rPr>
                <w:id w:val="289322905"/>
                <w14:checkbox>
                  <w14:checked w14:val="0"/>
                  <w14:checkedState w14:val="2612" w14:font="MS Gothic"/>
                  <w14:uncheckedState w14:val="2610" w14:font="MS Gothic"/>
                </w14:checkbox>
              </w:sdtPr>
              <w:sdtContent>
                <w:r w:rsidR="007F1714">
                  <w:rPr>
                    <w:rFonts w:ascii="MS Gothic" w:eastAsia="MS Gothic" w:hAnsi="MS Gothic" w:cs="Arial" w:hint="eastAsia"/>
                    <w:sz w:val="16"/>
                    <w:szCs w:val="16"/>
                    <w:lang w:val="en-GB"/>
                  </w:rPr>
                  <w:t>☐</w:t>
                </w:r>
              </w:sdtContent>
            </w:sdt>
            <w:r w:rsidR="007F1714" w:rsidRPr="00AD0B3E">
              <w:rPr>
                <w:rFonts w:ascii="Verdana" w:hAnsi="Verdana" w:cs="Arial"/>
                <w:sz w:val="16"/>
                <w:szCs w:val="16"/>
                <w:lang w:val="en-GB"/>
              </w:rPr>
              <w:t>&gt;250 employees</w:t>
            </w:r>
          </w:p>
        </w:tc>
      </w:tr>
    </w:tbl>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5D5129" w:rsidRPr="00354F60" w:rsidRDefault="007E2F6C" w:rsidP="009E6D32">
      <w:pPr>
        <w:pStyle w:val="Heading4"/>
        <w:keepNext w:val="0"/>
        <w:numPr>
          <w:ilvl w:val="0"/>
          <w:numId w:val="0"/>
        </w:numPr>
        <w:tabs>
          <w:tab w:val="left" w:pos="426"/>
        </w:tabs>
        <w:spacing w:before="24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641932">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74358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641932">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377526" w:rsidRDefault="00377526" w:rsidP="00743586">
            <w:pPr>
              <w:spacing w:after="120"/>
              <w:ind w:left="-6" w:firstLine="6"/>
              <w:rPr>
                <w:rFonts w:ascii="Verdana" w:hAnsi="Verdana" w:cs="Calibri"/>
                <w:sz w:val="20"/>
                <w:lang w:val="en-GB"/>
              </w:rPr>
            </w:pPr>
          </w:p>
          <w:p w:rsidR="00743586" w:rsidRDefault="00743586" w:rsidP="00743586">
            <w:pPr>
              <w:spacing w:after="120"/>
              <w:ind w:left="-6" w:firstLine="6"/>
              <w:rPr>
                <w:rFonts w:ascii="Verdana" w:hAnsi="Verdana" w:cs="Calibri"/>
                <w:sz w:val="20"/>
                <w:lang w:val="en-GB"/>
              </w:rPr>
            </w:pPr>
          </w:p>
          <w:p w:rsidR="00743586" w:rsidRPr="00490F95" w:rsidRDefault="00743586" w:rsidP="00743586">
            <w:pPr>
              <w:spacing w:after="120"/>
              <w:ind w:left="-6" w:firstLine="6"/>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743586" w:rsidRDefault="00743586" w:rsidP="00FF62A2">
            <w:pPr>
              <w:spacing w:after="120"/>
              <w:rPr>
                <w:rFonts w:ascii="Verdana" w:hAnsi="Verdana" w:cs="Calibri"/>
                <w:sz w:val="20"/>
                <w:lang w:val="en-GB"/>
              </w:rPr>
            </w:pPr>
          </w:p>
          <w:p w:rsidR="00743586" w:rsidRDefault="00743586"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9A217E">
              <w:rPr>
                <w:rFonts w:ascii="Verdana" w:hAnsi="Verdana" w:cs="Calibri"/>
                <w:b/>
                <w:sz w:val="20"/>
                <w:lang w:val="en-GB"/>
              </w:rPr>
              <w:t xml:space="preserve"> </w:t>
            </w:r>
            <w:r w:rsidR="009A217E" w:rsidRPr="004126B6">
              <w:rPr>
                <w:rFonts w:ascii="Verdana" w:hAnsi="Verdana" w:cs="Calibri"/>
                <w:b/>
                <w:sz w:val="20"/>
                <w:lang w:val="en-GB"/>
              </w:rPr>
              <w:t>(including the virtual component, if applicable):</w:t>
            </w:r>
          </w:p>
          <w:p w:rsidR="00153B61" w:rsidRDefault="00153B61" w:rsidP="00FF62A2">
            <w:pPr>
              <w:spacing w:after="120"/>
              <w:ind w:left="-6" w:firstLine="6"/>
              <w:rPr>
                <w:rFonts w:ascii="Verdana" w:hAnsi="Verdana" w:cs="Calibri"/>
                <w:b/>
                <w:sz w:val="20"/>
                <w:lang w:val="en-GB"/>
              </w:rPr>
            </w:pPr>
          </w:p>
          <w:p w:rsidR="00743586" w:rsidRDefault="00743586" w:rsidP="00FF62A2">
            <w:pPr>
              <w:spacing w:after="120"/>
              <w:ind w:left="-6" w:firstLine="6"/>
              <w:rPr>
                <w:rFonts w:ascii="Verdana" w:hAnsi="Verdana" w:cs="Calibri"/>
                <w:b/>
                <w:sz w:val="20"/>
                <w:lang w:val="en-GB"/>
              </w:rPr>
            </w:pPr>
          </w:p>
          <w:p w:rsidR="00743586" w:rsidRDefault="00743586"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153B61" w:rsidRDefault="00377526" w:rsidP="00743586">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377526" w:rsidRDefault="00377526" w:rsidP="00743586">
            <w:pPr>
              <w:spacing w:after="120"/>
              <w:ind w:left="-6" w:firstLine="6"/>
              <w:rPr>
                <w:rFonts w:ascii="Verdana" w:hAnsi="Verdana" w:cs="Calibri"/>
                <w:sz w:val="20"/>
                <w:lang w:val="en-GB"/>
              </w:rPr>
            </w:pPr>
          </w:p>
          <w:p w:rsidR="00743586" w:rsidRDefault="00743586" w:rsidP="00743586">
            <w:pPr>
              <w:spacing w:after="120"/>
              <w:ind w:left="-6" w:firstLine="6"/>
              <w:rPr>
                <w:rFonts w:ascii="Verdana" w:hAnsi="Verdana" w:cs="Calibri"/>
                <w:sz w:val="20"/>
                <w:lang w:val="en-GB"/>
              </w:rPr>
            </w:pPr>
          </w:p>
          <w:p w:rsidR="00743586" w:rsidRPr="00490F95" w:rsidRDefault="00743586" w:rsidP="00743586">
            <w:pPr>
              <w:spacing w:after="120"/>
              <w:ind w:left="-6" w:firstLine="6"/>
              <w:rPr>
                <w:rFonts w:ascii="Verdana" w:hAnsi="Verdana" w:cs="Calibri"/>
                <w:sz w:val="20"/>
                <w:lang w:val="en-GB"/>
              </w:rPr>
            </w:pPr>
          </w:p>
        </w:tc>
      </w:tr>
    </w:tbl>
    <w:p w:rsidR="00AA4D4A" w:rsidRDefault="00363AEC" w:rsidP="00AA4D4A">
      <w:pPr>
        <w:keepNext/>
        <w:keepLines/>
        <w:tabs>
          <w:tab w:val="left" w:pos="426"/>
        </w:tabs>
        <w:spacing w:after="0"/>
        <w:rPr>
          <w:rFonts w:ascii="Verdana" w:hAnsi="Verdana" w:cs="Calibri"/>
          <w:b/>
          <w:color w:val="002060"/>
          <w:sz w:val="20"/>
          <w:lang w:val="en-GB"/>
        </w:rPr>
        <w:sectPr w:rsidR="00AA4D4A" w:rsidSect="00302847">
          <w:headerReference w:type="default" r:id="rId14"/>
          <w:footerReference w:type="default" r:id="rId15"/>
          <w:headerReference w:type="first" r:id="rId16"/>
          <w:footerReference w:type="first" r:id="rId17"/>
          <w:endnotePr>
            <w:numFmt w:val="decimal"/>
          </w:endnotePr>
          <w:pgSz w:w="11907" w:h="16839" w:code="9"/>
          <w:pgMar w:top="878" w:right="1418" w:bottom="851" w:left="1701" w:header="962" w:footer="397" w:gutter="0"/>
          <w:cols w:space="720"/>
          <w:docGrid w:linePitch="326"/>
        </w:sectPr>
      </w:pPr>
      <w:r>
        <w:rPr>
          <w:rFonts w:ascii="Verdana" w:hAnsi="Verdana" w:cs="Calibri"/>
          <w:b/>
          <w:color w:val="002060"/>
          <w:sz w:val="20"/>
          <w:lang w:val="en-GB"/>
        </w:rPr>
        <w:br/>
      </w:r>
    </w:p>
    <w:p w:rsidR="00153B61" w:rsidRDefault="00377526" w:rsidP="00AA4D4A">
      <w:pPr>
        <w:keepNext/>
        <w:keepLines/>
        <w:tabs>
          <w:tab w:val="left" w:pos="426"/>
        </w:tabs>
        <w:spacing w:after="0"/>
        <w:rPr>
          <w:rFonts w:ascii="Verdana" w:hAnsi="Verdana" w:cs="Calibri"/>
          <w:b/>
          <w:color w:val="002060"/>
          <w:sz w:val="20"/>
          <w:lang w:val="en-GB"/>
        </w:rPr>
      </w:pPr>
      <w:bookmarkStart w:id="3" w:name="_Hlk140739846"/>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AA4D4A">
      <w:pPr>
        <w:spacing w:after="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B66A27" w:rsidRDefault="00B66A27" w:rsidP="00B66A27">
            <w:pPr>
              <w:spacing w:before="120" w:after="120"/>
              <w:rPr>
                <w:rFonts w:ascii="Verdana" w:hAnsi="Verdana" w:cs="Calibri"/>
                <w:b/>
                <w:sz w:val="20"/>
                <w:lang w:val="en-GB"/>
              </w:rPr>
            </w:pPr>
            <w:r w:rsidRPr="00490F95">
              <w:rPr>
                <w:rFonts w:ascii="Verdana" w:hAnsi="Verdana" w:cs="Calibri"/>
                <w:b/>
                <w:sz w:val="20"/>
                <w:lang w:val="en-GB"/>
              </w:rPr>
              <w:t>Th</w:t>
            </w:r>
            <w:r>
              <w:rPr>
                <w:rFonts w:ascii="Verdana" w:hAnsi="Verdana" w:cs="Calibri"/>
                <w:b/>
                <w:sz w:val="20"/>
                <w:lang w:val="en-GB"/>
              </w:rPr>
              <w:t>e sending institution</w:t>
            </w:r>
          </w:p>
          <w:p w:rsidR="008747AB" w:rsidRPr="002D27DF" w:rsidRDefault="008747AB" w:rsidP="00B66A27">
            <w:pPr>
              <w:spacing w:before="120" w:after="120"/>
              <w:rPr>
                <w:rFonts w:ascii="Verdana" w:hAnsi="Verdana" w:cs="Calibri"/>
                <w:sz w:val="20"/>
                <w:lang w:val="en-GB"/>
              </w:rPr>
            </w:pPr>
            <w:r w:rsidRPr="004126B6">
              <w:rPr>
                <w:rFonts w:ascii="Verdana" w:hAnsi="Verdana" w:cs="Calibri"/>
                <w:sz w:val="20"/>
                <w:lang w:val="en-GB"/>
              </w:rPr>
              <w:t>Name of the Vice-Dean for International Relations:</w:t>
            </w:r>
          </w:p>
          <w:p w:rsidR="00B66A27" w:rsidRPr="00490F95" w:rsidRDefault="00B66A27" w:rsidP="00B66A27">
            <w:pPr>
              <w:tabs>
                <w:tab w:val="left" w:pos="6169"/>
              </w:tabs>
              <w:spacing w:before="120" w:after="120"/>
              <w:rPr>
                <w:rFonts w:ascii="Verdana" w:hAnsi="Verdana" w:cs="Calibri"/>
                <w:b/>
                <w:sz w:val="20"/>
                <w:lang w:val="en-GB"/>
              </w:rPr>
            </w:pPr>
            <w:r w:rsidRPr="00490F95">
              <w:rPr>
                <w:rFonts w:ascii="Verdana" w:hAnsi="Verdana" w:cs="Calibri"/>
                <w:sz w:val="20"/>
                <w:lang w:val="en-GB"/>
              </w:rPr>
              <w:t>Signature:</w:t>
            </w:r>
            <w:r w:rsidR="00743586">
              <w:rPr>
                <w:rFonts w:ascii="Verdana" w:hAnsi="Verdana" w:cs="Calibri"/>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r w:rsidRPr="00490F95">
              <w:rPr>
                <w:rFonts w:ascii="Verdana" w:hAnsi="Verdana" w:cs="Calibri"/>
                <w:sz w:val="20"/>
                <w:lang w:val="en-GB"/>
              </w:rPr>
              <w:tab/>
            </w:r>
          </w:p>
          <w:p w:rsidR="00B66A27" w:rsidRPr="00490F95" w:rsidRDefault="00B66A27" w:rsidP="00B66A27">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8747AB">
              <w:rPr>
                <w:rFonts w:ascii="Verdana" w:hAnsi="Verdana" w:cs="Calibri"/>
                <w:sz w:val="20"/>
                <w:lang w:val="en-GB"/>
              </w:rPr>
              <w:t xml:space="preserve"> at International Office: </w:t>
            </w:r>
            <w:r w:rsidR="00AA4D4A">
              <w:rPr>
                <w:rFonts w:ascii="Verdana" w:hAnsi="Verdana" w:cs="Calibri"/>
                <w:sz w:val="20"/>
                <w:lang w:val="en-GB"/>
              </w:rPr>
              <w:t>Ing</w:t>
            </w:r>
            <w:r>
              <w:rPr>
                <w:rFonts w:ascii="Verdana" w:hAnsi="Verdana" w:cs="Calibri"/>
                <w:sz w:val="20"/>
                <w:lang w:val="en-GB"/>
              </w:rPr>
              <w:t xml:space="preserve">. </w:t>
            </w:r>
            <w:r w:rsidR="00AA4D4A">
              <w:rPr>
                <w:rFonts w:ascii="Verdana" w:hAnsi="Verdana" w:cs="Calibri"/>
                <w:sz w:val="20"/>
                <w:lang w:val="en-GB"/>
              </w:rPr>
              <w:t>Petra Kadnárová</w:t>
            </w:r>
            <w:r>
              <w:rPr>
                <w:rFonts w:ascii="Verdana" w:hAnsi="Verdana" w:cs="Calibri"/>
                <w:sz w:val="20"/>
                <w:lang w:val="en-GB"/>
              </w:rPr>
              <w:t xml:space="preserve"> </w:t>
            </w:r>
          </w:p>
          <w:p w:rsidR="00377526" w:rsidRPr="00490F95" w:rsidRDefault="00B66A27" w:rsidP="00B66A27">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377526"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bookmarkEnd w:id="3"/>
    </w:tbl>
    <w:p w:rsidR="00EF398E" w:rsidRPr="00E003B8" w:rsidRDefault="00EF398E">
      <w:pPr>
        <w:spacing w:after="120"/>
        <w:rPr>
          <w:rFonts w:ascii="Verdana" w:hAnsi="Verdana" w:cs="Calibri"/>
          <w:b/>
          <w:color w:val="002060"/>
          <w:sz w:val="28"/>
          <w:lang w:val="en-GB"/>
        </w:rPr>
      </w:pPr>
    </w:p>
    <w:sectPr w:rsidR="00EF398E" w:rsidRPr="00E003B8" w:rsidSect="00AA4D4A">
      <w:endnotePr>
        <w:numFmt w:val="decimal"/>
      </w:endnotePr>
      <w:pgSz w:w="11907" w:h="16839" w:code="9"/>
      <w:pgMar w:top="992"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0EAB" w:rsidRDefault="003E0EAB">
      <w:r>
        <w:separator/>
      </w:r>
    </w:p>
  </w:endnote>
  <w:endnote w:type="continuationSeparator" w:id="0">
    <w:p w:rsidR="003E0EAB" w:rsidRDefault="003E0EAB">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F05F67" w:rsidRPr="002F549E" w:rsidRDefault="00F05F67"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F05F67" w:rsidRPr="002F549E" w:rsidRDefault="00F05F67"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rsidR="007F1714" w:rsidRPr="002A2E71" w:rsidRDefault="007F1714" w:rsidP="007F1714">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F378F8">
        <w:rPr>
          <w:rFonts w:ascii="Verdana" w:hAnsi="Verdana" w:cs="Calibri"/>
          <w:sz w:val="16"/>
          <w:szCs w:val="16"/>
          <w:lang w:val="en-GB"/>
        </w:rPr>
        <w:t>Programme 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Pr>
          <w:rFonts w:ascii="Verdana" w:hAnsi="Verdana" w:cs="Calibri"/>
          <w:sz w:val="16"/>
          <w:szCs w:val="16"/>
          <w:lang w:val="en-GB"/>
        </w:rPr>
        <w:t xml:space="preserve"> (</w:t>
      </w:r>
      <w:r w:rsidRPr="00CB488B">
        <w:rPr>
          <w:rFonts w:ascii="Verdana" w:hAnsi="Verdana" w:cs="Calibri"/>
          <w:sz w:val="16"/>
          <w:szCs w:val="16"/>
          <w:lang w:val="en-GB"/>
        </w:rPr>
        <w:t>training of staff members from Programme Country HEIs in Partner Country non-academic partners is not eligible</w:t>
      </w:r>
      <w:r>
        <w:rPr>
          <w:rFonts w:ascii="Verdana" w:hAnsi="Verdana" w:cs="Calibri"/>
          <w:sz w:val="16"/>
          <w:szCs w:val="16"/>
          <w:lang w:val="en-GB"/>
        </w:rPr>
        <w:t xml:space="preserve">). </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rsidR="0081766A" w:rsidRDefault="0081766A">
        <w:pPr>
          <w:pStyle w:val="Footer"/>
          <w:jc w:val="center"/>
        </w:pPr>
        <w:r>
          <w:fldChar w:fldCharType="begin"/>
        </w:r>
        <w:r>
          <w:instrText xml:space="preserve"> PAGE   \* MERGEFORMAT </w:instrText>
        </w:r>
        <w:r>
          <w:fldChar w:fldCharType="separate"/>
        </w:r>
        <w:r w:rsidR="00AC56AA">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0EAB" w:rsidRDefault="003E0EAB">
      <w:r>
        <w:separator/>
      </w:r>
    </w:p>
  </w:footnote>
  <w:footnote w:type="continuationSeparator" w:id="0">
    <w:p w:rsidR="003E0EAB" w:rsidRDefault="003E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B31D99" w:rsidP="00AD66BB">
          <w:pPr>
            <w:tabs>
              <w:tab w:val="left" w:pos="0"/>
              <w:tab w:val="left" w:pos="1134"/>
              <w:tab w:val="left" w:pos="3261"/>
              <w:tab w:val="left" w:pos="4253"/>
              <w:tab w:val="left" w:pos="4678"/>
            </w:tabs>
            <w:jc w:val="center"/>
            <w:rPr>
              <w:rFonts w:ascii="Verdana" w:hAnsi="Verdana"/>
              <w:b/>
              <w:sz w:val="18"/>
              <w:szCs w:val="18"/>
              <w:lang w:val="en-GB"/>
            </w:rPr>
          </w:pPr>
          <w:r w:rsidRPr="00772AFB">
            <w:rPr>
              <w:noProof/>
              <w:lang w:val="sk-SK"/>
            </w:rPr>
            <w:drawing>
              <wp:anchor distT="0" distB="0" distL="114300" distR="114300" simplePos="0" relativeHeight="251658240" behindDoc="1" locked="0" layoutInCell="1" allowOverlap="1" wp14:anchorId="0B9E0A6C" wp14:editId="49028E9A">
                <wp:simplePos x="0" y="0"/>
                <wp:positionH relativeFrom="column">
                  <wp:posOffset>-2466975</wp:posOffset>
                </wp:positionH>
                <wp:positionV relativeFrom="paragraph">
                  <wp:posOffset>-57785</wp:posOffset>
                </wp:positionV>
                <wp:extent cx="2042795" cy="427990"/>
                <wp:effectExtent l="0" t="0" r="0" b="0"/>
                <wp:wrapTight wrapText="bothSides">
                  <wp:wrapPolygon edited="0">
                    <wp:start x="0" y="0"/>
                    <wp:lineTo x="0" y="20190"/>
                    <wp:lineTo x="21352" y="20190"/>
                    <wp:lineTo x="21352" y="0"/>
                    <wp:lineTo x="0" y="0"/>
                  </wp:wrapPolygon>
                </wp:wrapTight>
                <wp:docPr id="4" name="Obrázok 4" descr="C:\Users\EU\AppData\Local\Temp\b6f9354d-3aa5-4ca0-823e-1751bd3d44ec_funded_en (3).zip.4ec\funded_EN\horizontal\CMYK\JPEG\EN-Funded by the EU-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AppData\Local\Temp\b6f9354d-3aa5-4ca0-823e-1751bd3d44ec_funded_en (3).zip.4ec\funded_EN\horizontal\CMYK\JPEG\EN-Funded by the EU-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427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2" w:type="dxa"/>
        </w:tcPr>
        <w:p w:rsidR="00E01AAA" w:rsidRPr="00967BFC" w:rsidRDefault="00B31D99"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02257AB9" wp14:editId="72E1B756">
                    <wp:simplePos x="0" y="0"/>
                    <wp:positionH relativeFrom="column">
                      <wp:posOffset>-501650</wp:posOffset>
                    </wp:positionH>
                    <wp:positionV relativeFrom="paragraph">
                      <wp:posOffset>-55880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B31D99" w:rsidRPr="00B31D99" w:rsidRDefault="00B31D99" w:rsidP="007967A9">
                                <w:pPr>
                                  <w:tabs>
                                    <w:tab w:val="left" w:pos="3119"/>
                                  </w:tabs>
                                  <w:spacing w:after="0"/>
                                  <w:jc w:val="left"/>
                                  <w:rPr>
                                    <w:rFonts w:ascii="Verdana" w:hAnsi="Verdana"/>
                                    <w:b/>
                                    <w:i/>
                                    <w:color w:val="003CB4"/>
                                    <w:sz w:val="16"/>
                                    <w:szCs w:val="16"/>
                                    <w:lang w:val="en-GB"/>
                                  </w:rPr>
                                </w:pPr>
                                <w:r w:rsidRPr="00B31D99">
                                  <w:rPr>
                                    <w:rFonts w:ascii="Verdana" w:hAnsi="Verdana"/>
                                    <w:b/>
                                    <w:i/>
                                    <w:color w:val="003CB4"/>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57AB9" id="_x0000_t202" coordsize="21600,21600" o:spt="202" path="m,l,21600r21600,l21600,xe">
                    <v:stroke joinstyle="miter"/>
                    <v:path gradientshapeok="t" o:connecttype="rect"/>
                  </v:shapetype>
                  <v:shape id="Text Box 7" o:spid="_x0000_s1026" type="#_x0000_t202" style="position:absolute;margin-left:-39.5pt;margin-top:-4.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&#13;&#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B31D99" w:rsidRPr="00B31D99" w:rsidRDefault="00B31D99" w:rsidP="007967A9">
                          <w:pPr>
                            <w:tabs>
                              <w:tab w:val="left" w:pos="3119"/>
                            </w:tabs>
                            <w:spacing w:after="0"/>
                            <w:jc w:val="left"/>
                            <w:rPr>
                              <w:rFonts w:ascii="Verdana" w:hAnsi="Verdana"/>
                              <w:b/>
                              <w:i/>
                              <w:color w:val="003CB4"/>
                              <w:sz w:val="16"/>
                              <w:szCs w:val="16"/>
                              <w:lang w:val="en-GB"/>
                            </w:rPr>
                          </w:pPr>
                          <w:r w:rsidRPr="00B31D99">
                            <w:rPr>
                              <w:rFonts w:ascii="Verdana" w:hAnsi="Verdana"/>
                              <w:b/>
                              <w:i/>
                              <w:color w:val="003CB4"/>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2683604">
    <w:abstractNumId w:val="1"/>
  </w:num>
  <w:num w:numId="2" w16cid:durableId="1216044659">
    <w:abstractNumId w:val="0"/>
  </w:num>
  <w:num w:numId="3" w16cid:durableId="2005665440">
    <w:abstractNumId w:val="18"/>
  </w:num>
  <w:num w:numId="4" w16cid:durableId="541603108">
    <w:abstractNumId w:val="27"/>
  </w:num>
  <w:num w:numId="5" w16cid:durableId="1936593571">
    <w:abstractNumId w:val="20"/>
  </w:num>
  <w:num w:numId="6" w16cid:durableId="1522551528">
    <w:abstractNumId w:val="26"/>
  </w:num>
  <w:num w:numId="7" w16cid:durableId="131405554">
    <w:abstractNumId w:val="42"/>
  </w:num>
  <w:num w:numId="8" w16cid:durableId="1619408580">
    <w:abstractNumId w:val="43"/>
  </w:num>
  <w:num w:numId="9" w16cid:durableId="1862819193">
    <w:abstractNumId w:val="24"/>
  </w:num>
  <w:num w:numId="10" w16cid:durableId="1068190663">
    <w:abstractNumId w:val="41"/>
  </w:num>
  <w:num w:numId="11" w16cid:durableId="706032311">
    <w:abstractNumId w:val="39"/>
  </w:num>
  <w:num w:numId="12" w16cid:durableId="679116361">
    <w:abstractNumId w:val="30"/>
  </w:num>
  <w:num w:numId="13" w16cid:durableId="1799255178">
    <w:abstractNumId w:val="37"/>
  </w:num>
  <w:num w:numId="14" w16cid:durableId="1733308632">
    <w:abstractNumId w:val="19"/>
  </w:num>
  <w:num w:numId="15" w16cid:durableId="1923030376">
    <w:abstractNumId w:val="25"/>
  </w:num>
  <w:num w:numId="16" w16cid:durableId="143661577">
    <w:abstractNumId w:val="15"/>
  </w:num>
  <w:num w:numId="17" w16cid:durableId="812989077">
    <w:abstractNumId w:val="21"/>
  </w:num>
  <w:num w:numId="18" w16cid:durableId="509032304">
    <w:abstractNumId w:val="44"/>
  </w:num>
  <w:num w:numId="19" w16cid:durableId="458644884">
    <w:abstractNumId w:val="33"/>
  </w:num>
  <w:num w:numId="20" w16cid:durableId="680208522">
    <w:abstractNumId w:val="17"/>
  </w:num>
  <w:num w:numId="21" w16cid:durableId="1276133230">
    <w:abstractNumId w:val="28"/>
  </w:num>
  <w:num w:numId="22" w16cid:durableId="166092226">
    <w:abstractNumId w:val="29"/>
  </w:num>
  <w:num w:numId="23" w16cid:durableId="479539861">
    <w:abstractNumId w:val="32"/>
  </w:num>
  <w:num w:numId="24" w16cid:durableId="1199778367">
    <w:abstractNumId w:val="4"/>
  </w:num>
  <w:num w:numId="25" w16cid:durableId="373849607">
    <w:abstractNumId w:val="7"/>
  </w:num>
  <w:num w:numId="26" w16cid:durableId="974875672">
    <w:abstractNumId w:val="35"/>
  </w:num>
  <w:num w:numId="27" w16cid:durableId="1541042719">
    <w:abstractNumId w:val="16"/>
  </w:num>
  <w:num w:numId="28" w16cid:durableId="781614930">
    <w:abstractNumId w:val="10"/>
  </w:num>
  <w:num w:numId="29" w16cid:durableId="947857603">
    <w:abstractNumId w:val="38"/>
  </w:num>
  <w:num w:numId="30" w16cid:durableId="382169733">
    <w:abstractNumId w:val="34"/>
  </w:num>
  <w:num w:numId="31" w16cid:durableId="35744584">
    <w:abstractNumId w:val="23"/>
  </w:num>
  <w:num w:numId="32" w16cid:durableId="739328269">
    <w:abstractNumId w:val="12"/>
  </w:num>
  <w:num w:numId="33" w16cid:durableId="1736666174">
    <w:abstractNumId w:val="36"/>
  </w:num>
  <w:num w:numId="34" w16cid:durableId="940530447">
    <w:abstractNumId w:val="13"/>
  </w:num>
  <w:num w:numId="35" w16cid:durableId="2084910153">
    <w:abstractNumId w:val="14"/>
  </w:num>
  <w:num w:numId="36" w16cid:durableId="2126849903">
    <w:abstractNumId w:val="11"/>
  </w:num>
  <w:num w:numId="37" w16cid:durableId="1592003242">
    <w:abstractNumId w:val="9"/>
  </w:num>
  <w:num w:numId="38" w16cid:durableId="1311136641">
    <w:abstractNumId w:val="36"/>
  </w:num>
  <w:num w:numId="39" w16cid:durableId="1735007585">
    <w:abstractNumId w:val="45"/>
  </w:num>
  <w:num w:numId="40" w16cid:durableId="5625249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7138173">
    <w:abstractNumId w:val="3"/>
  </w:num>
  <w:num w:numId="42" w16cid:durableId="1943301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0812186">
    <w:abstractNumId w:val="18"/>
  </w:num>
  <w:num w:numId="44" w16cid:durableId="652682909">
    <w:abstractNumId w:val="18"/>
  </w:num>
  <w:num w:numId="45" w16cid:durableId="186204074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1ADF"/>
    <w:rsid w:val="00025A01"/>
    <w:rsid w:val="00030154"/>
    <w:rsid w:val="00030B0F"/>
    <w:rsid w:val="00030D4D"/>
    <w:rsid w:val="00031BF4"/>
    <w:rsid w:val="000322B4"/>
    <w:rsid w:val="00034846"/>
    <w:rsid w:val="00035B93"/>
    <w:rsid w:val="00037B25"/>
    <w:rsid w:val="000420DD"/>
    <w:rsid w:val="0004347D"/>
    <w:rsid w:val="00043DA6"/>
    <w:rsid w:val="00044ED6"/>
    <w:rsid w:val="00045644"/>
    <w:rsid w:val="00046C79"/>
    <w:rsid w:val="00050692"/>
    <w:rsid w:val="00052009"/>
    <w:rsid w:val="000566D0"/>
    <w:rsid w:val="000605C0"/>
    <w:rsid w:val="00060AB1"/>
    <w:rsid w:val="000624B2"/>
    <w:rsid w:val="00062E29"/>
    <w:rsid w:val="0006469B"/>
    <w:rsid w:val="00071695"/>
    <w:rsid w:val="00071C8E"/>
    <w:rsid w:val="0007337F"/>
    <w:rsid w:val="000734DE"/>
    <w:rsid w:val="00073505"/>
    <w:rsid w:val="0007372E"/>
    <w:rsid w:val="00076EA2"/>
    <w:rsid w:val="00080D53"/>
    <w:rsid w:val="00081568"/>
    <w:rsid w:val="00082002"/>
    <w:rsid w:val="00082BC3"/>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53B4"/>
    <w:rsid w:val="000D6320"/>
    <w:rsid w:val="000E004C"/>
    <w:rsid w:val="000E3662"/>
    <w:rsid w:val="000F00CF"/>
    <w:rsid w:val="000F1813"/>
    <w:rsid w:val="000F1E63"/>
    <w:rsid w:val="000F48F1"/>
    <w:rsid w:val="000F543E"/>
    <w:rsid w:val="000F614A"/>
    <w:rsid w:val="000F748C"/>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2EFA"/>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2847"/>
    <w:rsid w:val="00303679"/>
    <w:rsid w:val="003043B1"/>
    <w:rsid w:val="003044E0"/>
    <w:rsid w:val="00305816"/>
    <w:rsid w:val="00307600"/>
    <w:rsid w:val="003103C1"/>
    <w:rsid w:val="00311B04"/>
    <w:rsid w:val="0031320E"/>
    <w:rsid w:val="00314143"/>
    <w:rsid w:val="00315958"/>
    <w:rsid w:val="00320BED"/>
    <w:rsid w:val="003211B3"/>
    <w:rsid w:val="003215E9"/>
    <w:rsid w:val="0032242E"/>
    <w:rsid w:val="00325BE1"/>
    <w:rsid w:val="00327F70"/>
    <w:rsid w:val="003315D9"/>
    <w:rsid w:val="00331937"/>
    <w:rsid w:val="003327C5"/>
    <w:rsid w:val="003331F9"/>
    <w:rsid w:val="003416C6"/>
    <w:rsid w:val="00342156"/>
    <w:rsid w:val="00342414"/>
    <w:rsid w:val="00342B38"/>
    <w:rsid w:val="00342C1C"/>
    <w:rsid w:val="0034307E"/>
    <w:rsid w:val="003436A1"/>
    <w:rsid w:val="00343D6F"/>
    <w:rsid w:val="003506C3"/>
    <w:rsid w:val="00350D85"/>
    <w:rsid w:val="0035143C"/>
    <w:rsid w:val="00354F60"/>
    <w:rsid w:val="003559A5"/>
    <w:rsid w:val="003566D6"/>
    <w:rsid w:val="00356AC6"/>
    <w:rsid w:val="0035727D"/>
    <w:rsid w:val="00360F1E"/>
    <w:rsid w:val="00361777"/>
    <w:rsid w:val="00363AEC"/>
    <w:rsid w:val="00363D33"/>
    <w:rsid w:val="00364CD8"/>
    <w:rsid w:val="00370AE6"/>
    <w:rsid w:val="0037192C"/>
    <w:rsid w:val="00371C48"/>
    <w:rsid w:val="00373AFB"/>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C7ECB"/>
    <w:rsid w:val="003D0705"/>
    <w:rsid w:val="003D4688"/>
    <w:rsid w:val="003D6856"/>
    <w:rsid w:val="003D7C14"/>
    <w:rsid w:val="003D7EC0"/>
    <w:rsid w:val="003E0EAB"/>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26B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E16"/>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149E"/>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3CC"/>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0C86"/>
    <w:rsid w:val="006312CD"/>
    <w:rsid w:val="00632AAD"/>
    <w:rsid w:val="00633774"/>
    <w:rsid w:val="00633D2E"/>
    <w:rsid w:val="00633D8B"/>
    <w:rsid w:val="00634B3E"/>
    <w:rsid w:val="0063581C"/>
    <w:rsid w:val="0063796C"/>
    <w:rsid w:val="00640398"/>
    <w:rsid w:val="00640943"/>
    <w:rsid w:val="0064178A"/>
    <w:rsid w:val="00641932"/>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2C21"/>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586"/>
    <w:rsid w:val="007464C7"/>
    <w:rsid w:val="00747ACF"/>
    <w:rsid w:val="00752FD5"/>
    <w:rsid w:val="00754134"/>
    <w:rsid w:val="0075468B"/>
    <w:rsid w:val="007566E8"/>
    <w:rsid w:val="00760B90"/>
    <w:rsid w:val="00763067"/>
    <w:rsid w:val="00763552"/>
    <w:rsid w:val="00763A39"/>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0EB9"/>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1D22"/>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714"/>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145"/>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47AB"/>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196D"/>
    <w:rsid w:val="008C2716"/>
    <w:rsid w:val="008C3569"/>
    <w:rsid w:val="008C6905"/>
    <w:rsid w:val="008C6AD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1799C"/>
    <w:rsid w:val="00920001"/>
    <w:rsid w:val="00921646"/>
    <w:rsid w:val="009241B0"/>
    <w:rsid w:val="00925BB3"/>
    <w:rsid w:val="00927048"/>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4691"/>
    <w:rsid w:val="009960AC"/>
    <w:rsid w:val="00996304"/>
    <w:rsid w:val="00997FFC"/>
    <w:rsid w:val="009A11CE"/>
    <w:rsid w:val="009A217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D7D"/>
    <w:rsid w:val="009C403B"/>
    <w:rsid w:val="009C4E15"/>
    <w:rsid w:val="009C66FA"/>
    <w:rsid w:val="009C77F6"/>
    <w:rsid w:val="009D1896"/>
    <w:rsid w:val="009D43A7"/>
    <w:rsid w:val="009D4878"/>
    <w:rsid w:val="009D4AC6"/>
    <w:rsid w:val="009D56E5"/>
    <w:rsid w:val="009E1C65"/>
    <w:rsid w:val="009E1DBD"/>
    <w:rsid w:val="009E6D32"/>
    <w:rsid w:val="009E6FCD"/>
    <w:rsid w:val="009E7D00"/>
    <w:rsid w:val="009E7D0D"/>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0EC4"/>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47FC7"/>
    <w:rsid w:val="00A5118C"/>
    <w:rsid w:val="00A54C8C"/>
    <w:rsid w:val="00A568F8"/>
    <w:rsid w:val="00A62B2A"/>
    <w:rsid w:val="00A62C2D"/>
    <w:rsid w:val="00A63976"/>
    <w:rsid w:val="00A712F9"/>
    <w:rsid w:val="00A71322"/>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4D4A"/>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1D99"/>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6A27"/>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428B"/>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0B30"/>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315"/>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585B"/>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775BF"/>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4206"/>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5F67"/>
    <w:rsid w:val="00F06A55"/>
    <w:rsid w:val="00F07980"/>
    <w:rsid w:val="00F1098A"/>
    <w:rsid w:val="00F13C14"/>
    <w:rsid w:val="00F13C9B"/>
    <w:rsid w:val="00F14EA5"/>
    <w:rsid w:val="00F1587C"/>
    <w:rsid w:val="00F16E26"/>
    <w:rsid w:val="00F16F70"/>
    <w:rsid w:val="00F2115D"/>
    <w:rsid w:val="00F21815"/>
    <w:rsid w:val="00F21AD6"/>
    <w:rsid w:val="00F2349D"/>
    <w:rsid w:val="00F302F2"/>
    <w:rsid w:val="00F32384"/>
    <w:rsid w:val="00F33240"/>
    <w:rsid w:val="00F33743"/>
    <w:rsid w:val="00F4174F"/>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660"/>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8FC40"/>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F21815"/>
    <w:rPr>
      <w:color w:val="605E5C"/>
      <w:shd w:val="clear" w:color="auto" w:fill="E1DFDD"/>
    </w:rPr>
  </w:style>
  <w:style w:type="character" w:customStyle="1" w:styleId="EndnoteTextChar">
    <w:name w:val="Endnote Text Char"/>
    <w:basedOn w:val="DefaultParagraphFont"/>
    <w:link w:val="EndnoteText"/>
    <w:semiHidden/>
    <w:rsid w:val="007F171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0E34DDF2-E059-4736-BFD9-155E66DDA4F0}">
  <ds:schemaRefs>
    <ds:schemaRef ds:uri="http://schemas.openxmlformats.org/officeDocument/2006/bibliography"/>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0</TotalTime>
  <Pages>1</Pages>
  <Words>434</Words>
  <Characters>3014</Characters>
  <Application>Microsoft Office Word</Application>
  <DocSecurity>0</DocSecurity>
  <PresentationFormat>Microsoft Word 11.0</PresentationFormat>
  <Lines>53</Lines>
  <Paragraphs>11</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Miroslav Horňák | CKaVV EU v Bratislave</cp:lastModifiedBy>
  <cp:revision>1</cp:revision>
  <cp:lastPrinted>2018-03-16T17:29:00Z</cp:lastPrinted>
  <dcterms:created xsi:type="dcterms:W3CDTF">2024-09-23T05:16:00Z</dcterms:created>
  <dcterms:modified xsi:type="dcterms:W3CDTF">2024-09-23T05:16:00Z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